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F63422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F63422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2B4B79">
        <w:rPr>
          <w:rFonts w:ascii="Tahoma" w:hAnsi="Tahoma" w:cs="Tahoma"/>
          <w:b/>
          <w:bCs/>
          <w:sz w:val="22"/>
          <w:szCs w:val="22"/>
        </w:rPr>
        <w:t>8</w:t>
      </w:r>
      <w:r w:rsidR="0071739C" w:rsidRPr="00F63422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1526AA">
        <w:rPr>
          <w:rFonts w:ascii="Tahoma" w:hAnsi="Tahoma" w:cs="Tahoma"/>
          <w:b/>
          <w:bCs/>
          <w:sz w:val="22"/>
          <w:szCs w:val="22"/>
        </w:rPr>
        <w:t xml:space="preserve">przeprowadzenie </w:t>
      </w:r>
      <w:r w:rsidR="00D420E1">
        <w:rPr>
          <w:rFonts w:ascii="Tahoma" w:hAnsi="Tahoma" w:cs="Tahoma"/>
          <w:b/>
          <w:bCs/>
          <w:sz w:val="22"/>
          <w:szCs w:val="22"/>
        </w:rPr>
        <w:t>obrączkowania</w:t>
      </w:r>
      <w:r w:rsidR="001526AA">
        <w:rPr>
          <w:rFonts w:ascii="Tahoma" w:hAnsi="Tahoma" w:cs="Tahoma"/>
          <w:b/>
          <w:bCs/>
          <w:sz w:val="22"/>
          <w:szCs w:val="22"/>
        </w:rPr>
        <w:t xml:space="preserve"> rybitwy 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>czarnej</w:t>
      </w:r>
      <w:r w:rsidR="000D7073" w:rsidRPr="001526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526AA" w:rsidRPr="001526AA">
        <w:rPr>
          <w:rFonts w:ascii="Tahoma" w:hAnsi="Tahoma" w:cs="Tahoma"/>
          <w:b/>
          <w:sz w:val="22"/>
          <w:szCs w:val="22"/>
        </w:rPr>
        <w:t>na terenie obszaru Natura 2000 Dolina Dolnej Odry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 xml:space="preserve"> w latach 2017-2020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343CB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 xml:space="preserve">Przedmiot zamówienia obejmuje </w:t>
      </w:r>
      <w:r w:rsidR="00B343CB" w:rsidRPr="00B343CB">
        <w:rPr>
          <w:rFonts w:ascii="Tahoma" w:hAnsi="Tahoma" w:cs="Tahoma"/>
          <w:sz w:val="20"/>
          <w:szCs w:val="20"/>
        </w:rPr>
        <w:t xml:space="preserve">przeprowadzenie </w:t>
      </w:r>
      <w:r w:rsidR="00020A2B">
        <w:rPr>
          <w:rFonts w:ascii="Tahoma" w:hAnsi="Tahoma" w:cs="Tahoma"/>
          <w:sz w:val="20"/>
          <w:szCs w:val="20"/>
        </w:rPr>
        <w:t>obrączkowania</w:t>
      </w:r>
      <w:r w:rsidR="00B343CB" w:rsidRPr="00B343CB">
        <w:rPr>
          <w:rFonts w:ascii="Tahoma" w:hAnsi="Tahoma" w:cs="Tahoma"/>
          <w:sz w:val="20"/>
          <w:szCs w:val="20"/>
        </w:rPr>
        <w:t xml:space="preserve"> rybitwy czarnej na terenie obszaru Natura 2000 Dolina Dolnej Odry w latach 2017-2020</w:t>
      </w:r>
      <w:r w:rsidR="00B343CB">
        <w:rPr>
          <w:rFonts w:ascii="Tahoma" w:hAnsi="Tahoma" w:cs="Tahoma"/>
          <w:sz w:val="20"/>
          <w:szCs w:val="20"/>
        </w:rPr>
        <w:t>.</w:t>
      </w:r>
    </w:p>
    <w:p w:rsidR="00220E05" w:rsidRPr="00EE337C" w:rsidRDefault="00230A49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337C">
        <w:rPr>
          <w:rFonts w:ascii="Tahoma" w:hAnsi="Tahoma" w:cs="Tahoma"/>
          <w:sz w:val="20"/>
          <w:szCs w:val="20"/>
        </w:rPr>
        <w:t xml:space="preserve">2. </w:t>
      </w:r>
      <w:r w:rsidR="00D87E6A" w:rsidRPr="00EE337C">
        <w:rPr>
          <w:rFonts w:ascii="Tahoma" w:hAnsi="Tahoma" w:cs="Tahoma"/>
          <w:sz w:val="20"/>
          <w:szCs w:val="20"/>
        </w:rPr>
        <w:t>Do obowiązków Wykonawcy należy</w:t>
      </w:r>
      <w:r w:rsidR="00220E05" w:rsidRPr="00EE337C">
        <w:rPr>
          <w:rFonts w:ascii="Tahoma" w:hAnsi="Tahoma" w:cs="Tahoma"/>
          <w:sz w:val="20"/>
          <w:szCs w:val="20"/>
        </w:rPr>
        <w:t>:</w:t>
      </w:r>
    </w:p>
    <w:p w:rsidR="00B8036C" w:rsidRPr="00EE337C" w:rsidRDefault="00B616C0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Coroczne obrączkowanie</w:t>
      </w:r>
      <w:r w:rsidR="00E07DC0" w:rsidRPr="00EE337C">
        <w:rPr>
          <w:rFonts w:ascii="Tahoma" w:hAnsi="Tahoma" w:cs="Tahoma"/>
        </w:rPr>
        <w:t xml:space="preserve"> </w:t>
      </w:r>
      <w:r w:rsidRPr="00EE337C">
        <w:rPr>
          <w:rFonts w:ascii="Tahoma" w:hAnsi="Tahoma" w:cs="Tahoma"/>
        </w:rPr>
        <w:t xml:space="preserve">rybitw czarnych (pisklęta i ptaki dorosłe) na lęgowiskach w wyznaczonych przez Zamawiającego koloniach gatunku </w:t>
      </w:r>
      <w:r w:rsidR="00E07DC0" w:rsidRPr="00EE337C">
        <w:rPr>
          <w:rFonts w:ascii="Tahoma" w:hAnsi="Tahoma" w:cs="Tahoma"/>
        </w:rPr>
        <w:t xml:space="preserve">w obszarze Natura 2000 Dolina Dolnej </w:t>
      </w:r>
      <w:r w:rsidR="000A1381">
        <w:rPr>
          <w:rFonts w:ascii="Tahoma" w:hAnsi="Tahoma" w:cs="Tahoma"/>
        </w:rPr>
        <w:t xml:space="preserve">Odry </w:t>
      </w:r>
      <w:r w:rsidR="00B8036C" w:rsidRPr="00EE337C">
        <w:rPr>
          <w:rFonts w:ascii="Tahoma" w:hAnsi="Tahoma" w:cs="Tahoma"/>
        </w:rPr>
        <w:t xml:space="preserve">w okresie od 2017 do 2020 r. </w:t>
      </w:r>
      <w:r w:rsidR="00E07DC0" w:rsidRPr="00EE337C">
        <w:rPr>
          <w:rFonts w:ascii="Tahoma" w:hAnsi="Tahoma" w:cs="Tahoma"/>
        </w:rPr>
        <w:t>w terminach i według metodyki wskazanej</w:t>
      </w:r>
      <w:r w:rsidR="00B8036C" w:rsidRPr="00EE337C">
        <w:rPr>
          <w:rFonts w:ascii="Tahoma" w:hAnsi="Tahoma" w:cs="Tahoma"/>
        </w:rPr>
        <w:t xml:space="preserve"> przez Zamawiającego.</w:t>
      </w:r>
      <w:r w:rsidRPr="00EE337C">
        <w:rPr>
          <w:rFonts w:ascii="Tahoma" w:hAnsi="Tahoma" w:cs="Tahoma"/>
        </w:rPr>
        <w:t xml:space="preserve"> Obrączkowanie realizowane</w:t>
      </w:r>
      <w:r w:rsidR="00E07DC0" w:rsidRPr="00EE337C">
        <w:rPr>
          <w:rFonts w:ascii="Tahoma" w:hAnsi="Tahoma" w:cs="Tahoma"/>
        </w:rPr>
        <w:t xml:space="preserve"> będz</w:t>
      </w:r>
      <w:r w:rsidRPr="00EE337C">
        <w:rPr>
          <w:rFonts w:ascii="Tahoma" w:hAnsi="Tahoma" w:cs="Tahoma"/>
        </w:rPr>
        <w:t>ie z łodzi.</w:t>
      </w:r>
    </w:p>
    <w:p w:rsidR="00B8036C" w:rsidRPr="00EE337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 xml:space="preserve">Nadzór merytoryczny </w:t>
      </w:r>
      <w:r w:rsidR="00E07DC0" w:rsidRPr="00EE337C">
        <w:rPr>
          <w:rFonts w:ascii="Tahoma" w:hAnsi="Tahoma" w:cs="Tahoma"/>
        </w:rPr>
        <w:t>nad prowadzonymi pracami w okresie od 2017 do 2020 r.</w:t>
      </w:r>
    </w:p>
    <w:p w:rsidR="00B8036C" w:rsidRPr="00EE337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B8036C" w:rsidRPr="00EE337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Przygotowywania sprawozdań i dokumentacji potrzebnych do realizacji projektu.</w:t>
      </w:r>
    </w:p>
    <w:p w:rsidR="00B8036C" w:rsidRPr="00EE337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Zapewnienie nadzoru podczas prowadzenia projektu na każdym z jego etapów.</w:t>
      </w:r>
    </w:p>
    <w:p w:rsidR="00B616C0" w:rsidRPr="00EE337C" w:rsidRDefault="00B616C0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Zapewnienie fabrycznie nowego sprzętu do obrączkowania: 10 sztuk sieci, 6 sztuk puła</w:t>
      </w:r>
      <w:r w:rsidR="00132013">
        <w:rPr>
          <w:rFonts w:ascii="Tahoma" w:hAnsi="Tahoma" w:cs="Tahoma"/>
        </w:rPr>
        <w:t>p</w:t>
      </w:r>
      <w:r w:rsidRPr="00EE337C">
        <w:rPr>
          <w:rFonts w:ascii="Tahoma" w:hAnsi="Tahoma" w:cs="Tahoma"/>
        </w:rPr>
        <w:t xml:space="preserve">ek </w:t>
      </w:r>
      <w:proofErr w:type="spellStart"/>
      <w:r w:rsidRPr="00EE337C">
        <w:rPr>
          <w:rFonts w:ascii="Tahoma" w:hAnsi="Tahoma" w:cs="Tahoma"/>
        </w:rPr>
        <w:t>nagniazdowych</w:t>
      </w:r>
      <w:proofErr w:type="spellEnd"/>
      <w:r w:rsidRPr="00EE337C">
        <w:rPr>
          <w:rFonts w:ascii="Tahoma" w:hAnsi="Tahoma" w:cs="Tahoma"/>
        </w:rPr>
        <w:t>, 10 zestawów tyczek z osprzętem, 2 zestawy woreczków, waga – 1 sztuka, suwmiarka – 1 sztuka, linijka – 2 sztuki, szczypce – 2 sztuki, 500 obrączek sta</w:t>
      </w:r>
      <w:r w:rsidR="00132013">
        <w:rPr>
          <w:rFonts w:ascii="Tahoma" w:hAnsi="Tahoma" w:cs="Tahoma"/>
        </w:rPr>
        <w:t>lowych, 500 obrączek kolorowych. Zakupiony sprzęt po skończeniu realizacji zadania pozostaje na stanie Zamawiającego.</w:t>
      </w:r>
    </w:p>
    <w:p w:rsidR="00B8036C" w:rsidRPr="00EE337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Uczestnictwo w odbiorze prac wykonanych w ramach projektu.</w:t>
      </w:r>
    </w:p>
    <w:p w:rsidR="00B8036C" w:rsidRPr="00EE337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 xml:space="preserve">Bieżąca współpraca (w tym uczestnictwo w spotkaniach) z Zamawiającym, księgowym, zespołem realizującym projekt oraz Instytucją Wdrażającą tj. Centrum Koordynacji Projektów </w:t>
      </w:r>
      <w:r w:rsidRPr="00EE337C">
        <w:rPr>
          <w:rFonts w:ascii="Tahoma" w:hAnsi="Tahoma" w:cs="Tahoma"/>
        </w:rPr>
        <w:lastRenderedPageBreak/>
        <w:t>Środowiskowych.</w:t>
      </w:r>
    </w:p>
    <w:p w:rsid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III.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Pr="00AC7860" w:rsidRDefault="00020A2B" w:rsidP="00B00BC6">
      <w:pPr>
        <w:pStyle w:val="akapitzlistcxspdrugie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e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będzie </w:t>
      </w:r>
      <w:r w:rsidR="00E00295" w:rsidRPr="000740D0">
        <w:rPr>
          <w:rFonts w:ascii="Tahoma" w:hAnsi="Tahoma" w:cs="Tahoma"/>
          <w:bCs/>
          <w:sz w:val="20"/>
          <w:szCs w:val="20"/>
        </w:rPr>
        <w:t xml:space="preserve">od dnia podpisania umowy </w:t>
      </w:r>
      <w:r w:rsidR="00035A88" w:rsidRPr="000740D0">
        <w:rPr>
          <w:rFonts w:ascii="Tahoma" w:hAnsi="Tahoma" w:cs="Tahoma"/>
          <w:bCs/>
          <w:sz w:val="20"/>
          <w:szCs w:val="20"/>
        </w:rPr>
        <w:t>do z</w:t>
      </w:r>
      <w:r w:rsidR="0002072C" w:rsidRPr="000740D0">
        <w:rPr>
          <w:rFonts w:ascii="Tahoma" w:hAnsi="Tahoma" w:cs="Tahoma"/>
          <w:bCs/>
          <w:sz w:val="20"/>
          <w:szCs w:val="20"/>
        </w:rPr>
        <w:t xml:space="preserve">akończenia </w:t>
      </w:r>
      <w:r w:rsidR="00AC7860">
        <w:rPr>
          <w:rFonts w:ascii="Tahoma" w:hAnsi="Tahoma" w:cs="Tahoma"/>
          <w:bCs/>
          <w:sz w:val="20"/>
          <w:szCs w:val="20"/>
        </w:rPr>
        <w:t>projektu tj. do 31 grudnia 2020r</w:t>
      </w:r>
      <w:r w:rsidR="00035A88" w:rsidRPr="000740D0">
        <w:rPr>
          <w:rFonts w:ascii="Tahoma" w:hAnsi="Tahoma" w:cs="Tahoma"/>
          <w:bCs/>
          <w:sz w:val="20"/>
          <w:szCs w:val="20"/>
        </w:rPr>
        <w:t>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IV.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D51815" w:rsidRPr="00BA7F23" w:rsidRDefault="00E2763F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1. </w:t>
      </w:r>
      <w:r w:rsidR="000744B7" w:rsidRPr="00BA7F23">
        <w:rPr>
          <w:rFonts w:ascii="Tahoma" w:hAnsi="Tahoma" w:cs="Tahoma"/>
          <w:bCs/>
          <w:sz w:val="20"/>
          <w:szCs w:val="20"/>
        </w:rPr>
        <w:t>O zamówienie mog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stara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osoby fizyczne, osoby prawne albo jednostki organizacyjne nieposiadaj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 osobowo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ci prawnej. </w:t>
      </w:r>
    </w:p>
    <w:p w:rsidR="000744B7" w:rsidRPr="00EE337C" w:rsidRDefault="000744B7" w:rsidP="00A77B15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Oferent powinien:</w:t>
      </w:r>
    </w:p>
    <w:p w:rsidR="00B616C0" w:rsidRPr="00EE337C" w:rsidRDefault="00B616C0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posiadać ważne zezwolenie na obrączkowanie ptaków na terenie Polski;</w:t>
      </w:r>
    </w:p>
    <w:p w:rsidR="00B616C0" w:rsidRPr="00EE337C" w:rsidRDefault="00A77B15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posiadać zezwolenie</w:t>
      </w:r>
      <w:r w:rsidR="00B616C0" w:rsidRPr="00EE337C">
        <w:rPr>
          <w:rFonts w:ascii="Tahoma" w:hAnsi="Tahoma" w:cs="Tahoma"/>
          <w:bCs/>
          <w:sz w:val="20"/>
          <w:szCs w:val="20"/>
        </w:rPr>
        <w:t xml:space="preserve"> </w:t>
      </w:r>
      <w:r w:rsidRPr="00EE337C">
        <w:rPr>
          <w:rFonts w:ascii="Tahoma" w:hAnsi="Tahoma" w:cs="Tahoma"/>
          <w:bCs/>
          <w:sz w:val="20"/>
          <w:szCs w:val="20"/>
        </w:rPr>
        <w:t xml:space="preserve">ważne do dnia 31 grudnia 2020 </w:t>
      </w:r>
      <w:r w:rsidR="00B616C0" w:rsidRPr="00EE337C">
        <w:rPr>
          <w:rFonts w:ascii="Tahoma" w:hAnsi="Tahoma" w:cs="Tahoma"/>
          <w:bCs/>
          <w:sz w:val="20"/>
          <w:szCs w:val="20"/>
        </w:rPr>
        <w:t xml:space="preserve">na </w:t>
      </w:r>
      <w:r w:rsidRPr="00EE337C">
        <w:rPr>
          <w:rFonts w:ascii="Tahoma" w:hAnsi="Tahoma" w:cs="Tahoma"/>
          <w:bCs/>
          <w:sz w:val="20"/>
          <w:szCs w:val="20"/>
        </w:rPr>
        <w:t xml:space="preserve">umyślne </w:t>
      </w:r>
      <w:r w:rsidR="00B616C0" w:rsidRPr="00EE337C">
        <w:rPr>
          <w:rFonts w:ascii="Tahoma" w:hAnsi="Tahoma" w:cs="Tahoma"/>
          <w:bCs/>
          <w:sz w:val="20"/>
          <w:szCs w:val="20"/>
        </w:rPr>
        <w:t xml:space="preserve">niepokojenie, płoszenie </w:t>
      </w:r>
      <w:r w:rsidRPr="00EE337C">
        <w:rPr>
          <w:rFonts w:ascii="Tahoma" w:hAnsi="Tahoma" w:cs="Tahoma"/>
          <w:bCs/>
          <w:sz w:val="20"/>
          <w:szCs w:val="20"/>
        </w:rPr>
        <w:t>w okresie rozrodu</w:t>
      </w:r>
      <w:r w:rsidR="00B616C0" w:rsidRPr="00EE337C">
        <w:rPr>
          <w:rFonts w:ascii="Tahoma" w:hAnsi="Tahoma" w:cs="Tahoma"/>
          <w:bCs/>
          <w:sz w:val="20"/>
          <w:szCs w:val="20"/>
        </w:rPr>
        <w:t xml:space="preserve"> </w:t>
      </w:r>
      <w:r w:rsidRPr="00EE337C">
        <w:rPr>
          <w:rFonts w:ascii="Tahoma" w:hAnsi="Tahoma" w:cs="Tahoma"/>
          <w:bCs/>
          <w:sz w:val="20"/>
          <w:szCs w:val="20"/>
        </w:rPr>
        <w:t>i wychowu młodych osobników rybitwy czarnej poprzez przebywanie w koloniach lęgowych gatunku wydane przez Regionalnego Dyrektora Ochrony Środowiska w Szczecinie;</w:t>
      </w:r>
    </w:p>
    <w:p w:rsidR="00B616C0" w:rsidRPr="00EE337C" w:rsidRDefault="00DF2F8A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 xml:space="preserve">posiadać odpowiednie doświadczenie merytoryczne udokumentowane minimum trzema publikacjami ornitologicznymi w recenzowanych czasopismach lub </w:t>
      </w:r>
      <w:r w:rsidR="00A77B15" w:rsidRPr="00EE337C">
        <w:rPr>
          <w:rFonts w:ascii="Tahoma" w:hAnsi="Tahoma" w:cs="Tahoma"/>
          <w:bCs/>
          <w:sz w:val="20"/>
          <w:szCs w:val="20"/>
        </w:rPr>
        <w:t>książkach;</w:t>
      </w:r>
    </w:p>
    <w:p w:rsidR="00DF2F8A" w:rsidRPr="00EE337C" w:rsidRDefault="00DF2F8A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posiadać dobrą znajomość terenu realizacji zadania –</w:t>
      </w:r>
      <w:r w:rsidR="00DF4EFA" w:rsidRPr="00EE337C">
        <w:rPr>
          <w:rFonts w:ascii="Tahoma" w:hAnsi="Tahoma" w:cs="Tahoma"/>
          <w:bCs/>
          <w:sz w:val="20"/>
          <w:szCs w:val="20"/>
        </w:rPr>
        <w:t xml:space="preserve"> </w:t>
      </w:r>
      <w:r w:rsidRPr="00EE337C">
        <w:rPr>
          <w:rFonts w:ascii="Tahoma" w:hAnsi="Tahoma" w:cs="Tahoma"/>
          <w:bCs/>
          <w:sz w:val="20"/>
          <w:szCs w:val="20"/>
        </w:rPr>
        <w:t>obszaru Natura 2000 Dolina Dolnej Odry oraz doświadczenie w pracach terenowych w trudnych warunkach (bagna i torfowiska) oraz w pracach z łodzi na wodzie;</w:t>
      </w:r>
    </w:p>
    <w:p w:rsidR="00DF2F8A" w:rsidRPr="00EE337C" w:rsidRDefault="00DF2F8A" w:rsidP="00DF2F8A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d.</w:t>
      </w:r>
      <w:r w:rsidRPr="00EE337C">
        <w:t xml:space="preserve"> </w:t>
      </w:r>
      <w:r w:rsidRPr="00EE337C">
        <w:rPr>
          <w:rFonts w:ascii="Tahoma" w:hAnsi="Tahoma" w:cs="Tahoma"/>
          <w:bCs/>
          <w:sz w:val="20"/>
          <w:szCs w:val="20"/>
        </w:rPr>
        <w:t>posiadać uprawnienia do wykonywania określonej działalności lub czynności, jeżeli przepisy prawa nakładają obowiązek ich posiadania;</w:t>
      </w:r>
    </w:p>
    <w:p w:rsidR="00DF2F8A" w:rsidRPr="00EE337C" w:rsidRDefault="00DF2F8A" w:rsidP="00DF2F8A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EE337C">
        <w:rPr>
          <w:rFonts w:ascii="Tahoma" w:hAnsi="Tahoma" w:cs="Tahoma"/>
          <w:sz w:val="20"/>
          <w:szCs w:val="20"/>
        </w:rPr>
        <w:t xml:space="preserve">e. </w:t>
      </w:r>
      <w:r w:rsidRPr="00EE337C">
        <w:rPr>
          <w:rFonts w:ascii="Tahoma" w:hAnsi="Tahoma" w:cs="Tahoma"/>
          <w:bCs/>
          <w:sz w:val="20"/>
          <w:szCs w:val="20"/>
        </w:rPr>
        <w:t>posiada</w:t>
      </w:r>
      <w:r w:rsidRPr="00EE337C">
        <w:rPr>
          <w:rFonts w:ascii="Lucida Grande" w:hAnsi="Lucida Grande" w:cs="Lucida Grande"/>
          <w:bCs/>
          <w:sz w:val="20"/>
          <w:szCs w:val="20"/>
        </w:rPr>
        <w:t>ć</w:t>
      </w:r>
      <w:r w:rsidRPr="00EE337C">
        <w:rPr>
          <w:rFonts w:ascii="Tahoma" w:hAnsi="Tahoma" w:cs="Tahoma"/>
          <w:bCs/>
          <w:sz w:val="20"/>
          <w:szCs w:val="20"/>
        </w:rPr>
        <w:t xml:space="preserve"> odpowiednią wiedz</w:t>
      </w:r>
      <w:r w:rsidRPr="00EE337C">
        <w:rPr>
          <w:rFonts w:ascii="Lucida Grande" w:hAnsi="Lucida Grande" w:cs="Lucida Grande"/>
          <w:bCs/>
          <w:sz w:val="20"/>
          <w:szCs w:val="20"/>
        </w:rPr>
        <w:t>ę</w:t>
      </w:r>
      <w:r w:rsidRPr="00EE337C">
        <w:rPr>
          <w:rFonts w:ascii="Tahoma" w:hAnsi="Tahoma" w:cs="Tahoma"/>
          <w:bCs/>
          <w:sz w:val="20"/>
          <w:szCs w:val="20"/>
        </w:rPr>
        <w:t xml:space="preserve"> i do</w:t>
      </w:r>
      <w:r w:rsidRPr="00EE337C">
        <w:rPr>
          <w:rFonts w:ascii="Lucida Grande" w:hAnsi="Lucida Grande" w:cs="Lucida Grande"/>
          <w:bCs/>
          <w:sz w:val="20"/>
          <w:szCs w:val="20"/>
        </w:rPr>
        <w:t>ś</w:t>
      </w:r>
      <w:r w:rsidRPr="00EE337C">
        <w:rPr>
          <w:rFonts w:ascii="Tahoma" w:hAnsi="Tahoma" w:cs="Tahoma"/>
          <w:bCs/>
          <w:sz w:val="20"/>
          <w:szCs w:val="20"/>
        </w:rPr>
        <w:t>wiadczenie do realizacji zamówienia, w tym umiejętność i doświadczenie w operowaniu łodzią z silnikiem spalinowym;</w:t>
      </w:r>
    </w:p>
    <w:p w:rsidR="00DF2F8A" w:rsidRPr="00EE337C" w:rsidRDefault="00DF2F8A" w:rsidP="00DF2F8A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EE337C">
        <w:rPr>
          <w:rFonts w:ascii="Tahoma" w:hAnsi="Tahoma" w:cs="Tahoma"/>
          <w:sz w:val="20"/>
          <w:szCs w:val="20"/>
        </w:rPr>
        <w:t>f.</w:t>
      </w:r>
      <w:r w:rsidRPr="00EE337C">
        <w:rPr>
          <w:rFonts w:ascii="Tahoma" w:hAnsi="Tahoma" w:cs="Tahoma"/>
          <w:bCs/>
          <w:sz w:val="20"/>
          <w:szCs w:val="20"/>
        </w:rPr>
        <w:t xml:space="preserve"> znajdowa</w:t>
      </w:r>
      <w:r w:rsidRPr="00EE337C">
        <w:rPr>
          <w:rFonts w:ascii="Lucida Grande" w:hAnsi="Lucida Grande" w:cs="Lucida Grande"/>
          <w:bCs/>
          <w:sz w:val="20"/>
          <w:szCs w:val="20"/>
        </w:rPr>
        <w:t>ć</w:t>
      </w:r>
      <w:r w:rsidRPr="00EE337C">
        <w:rPr>
          <w:rFonts w:ascii="Tahoma" w:hAnsi="Tahoma" w:cs="Tahoma"/>
          <w:bCs/>
          <w:sz w:val="20"/>
          <w:szCs w:val="20"/>
        </w:rPr>
        <w:t xml:space="preserve"> si</w:t>
      </w:r>
      <w:r w:rsidRPr="00EE337C">
        <w:rPr>
          <w:rFonts w:ascii="Lucida Grande" w:hAnsi="Lucida Grande" w:cs="Lucida Grande"/>
          <w:bCs/>
          <w:sz w:val="20"/>
          <w:szCs w:val="20"/>
        </w:rPr>
        <w:t>ę</w:t>
      </w:r>
      <w:r w:rsidRPr="00EE337C">
        <w:rPr>
          <w:rFonts w:ascii="Tahoma" w:hAnsi="Tahoma" w:cs="Tahoma"/>
          <w:bCs/>
          <w:sz w:val="20"/>
          <w:szCs w:val="20"/>
        </w:rPr>
        <w:t xml:space="preserve"> w sytuacji ekonomicznej i finansowej, umo</w:t>
      </w:r>
      <w:r w:rsidRPr="00EE337C">
        <w:rPr>
          <w:rFonts w:ascii="Lucida Grande" w:hAnsi="Lucida Grande" w:cs="Lucida Grande"/>
          <w:bCs/>
          <w:sz w:val="20"/>
          <w:szCs w:val="20"/>
        </w:rPr>
        <w:t>ż</w:t>
      </w:r>
      <w:r w:rsidRPr="00EE337C">
        <w:rPr>
          <w:rFonts w:ascii="Tahoma" w:hAnsi="Tahoma" w:cs="Tahoma"/>
          <w:bCs/>
          <w:sz w:val="20"/>
          <w:szCs w:val="20"/>
        </w:rPr>
        <w:t>liwiaj</w:t>
      </w:r>
      <w:r w:rsidRPr="00EE337C">
        <w:rPr>
          <w:rFonts w:ascii="Lucida Grande" w:hAnsi="Lucida Grande" w:cs="Lucida Grande"/>
          <w:bCs/>
          <w:sz w:val="20"/>
          <w:szCs w:val="20"/>
        </w:rPr>
        <w:t>ą</w:t>
      </w:r>
      <w:r w:rsidRPr="00EE337C">
        <w:rPr>
          <w:rFonts w:ascii="Tahoma" w:hAnsi="Tahoma" w:cs="Tahoma"/>
          <w:bCs/>
          <w:sz w:val="20"/>
          <w:szCs w:val="20"/>
        </w:rPr>
        <w:t>cej realizacj</w:t>
      </w:r>
      <w:r w:rsidRPr="00EE337C">
        <w:rPr>
          <w:rFonts w:ascii="Lucida Grande" w:hAnsi="Lucida Grande" w:cs="Lucida Grande"/>
          <w:bCs/>
          <w:sz w:val="20"/>
          <w:szCs w:val="20"/>
        </w:rPr>
        <w:t>ę</w:t>
      </w:r>
      <w:r w:rsidRPr="00EE337C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375284" w:rsidRPr="00EE337C" w:rsidRDefault="000744B7" w:rsidP="00790800">
      <w:pPr>
        <w:pStyle w:val="akapitzlistcxspdrugie"/>
        <w:spacing w:before="0" w:after="0" w:line="360" w:lineRule="auto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Jako spe</w:t>
      </w:r>
      <w:r w:rsidRPr="00EE337C">
        <w:rPr>
          <w:rFonts w:ascii="Lucida Grande" w:hAnsi="Lucida Grande" w:cs="Lucida Grande"/>
          <w:bCs/>
          <w:sz w:val="20"/>
          <w:szCs w:val="20"/>
        </w:rPr>
        <w:t>ł</w:t>
      </w:r>
      <w:r w:rsidRPr="00EE337C">
        <w:rPr>
          <w:rFonts w:ascii="Tahoma" w:hAnsi="Tahoma" w:cs="Tahoma"/>
          <w:bCs/>
          <w:sz w:val="20"/>
          <w:szCs w:val="20"/>
        </w:rPr>
        <w:t>nienie powy</w:t>
      </w:r>
      <w:r w:rsidRPr="00EE337C">
        <w:rPr>
          <w:rFonts w:ascii="Lucida Grande" w:hAnsi="Lucida Grande" w:cs="Lucida Grande"/>
          <w:bCs/>
          <w:sz w:val="20"/>
          <w:szCs w:val="20"/>
        </w:rPr>
        <w:t>ż</w:t>
      </w:r>
      <w:r w:rsidRPr="00EE337C">
        <w:rPr>
          <w:rFonts w:ascii="Tahoma" w:hAnsi="Tahoma" w:cs="Tahoma"/>
          <w:bCs/>
          <w:sz w:val="20"/>
          <w:szCs w:val="20"/>
        </w:rPr>
        <w:t>szych warunków Zamawiaj</w:t>
      </w:r>
      <w:r w:rsidRPr="00EE337C">
        <w:rPr>
          <w:rFonts w:ascii="Lucida Grande" w:hAnsi="Lucida Grande" w:cs="Lucida Grande"/>
          <w:bCs/>
          <w:sz w:val="20"/>
          <w:szCs w:val="20"/>
        </w:rPr>
        <w:t>ą</w:t>
      </w:r>
      <w:r w:rsidRPr="00EE337C">
        <w:rPr>
          <w:rFonts w:ascii="Tahoma" w:hAnsi="Tahoma" w:cs="Tahoma"/>
          <w:bCs/>
          <w:sz w:val="20"/>
          <w:szCs w:val="20"/>
        </w:rPr>
        <w:t>cy uzna o</w:t>
      </w:r>
      <w:r w:rsidRPr="00EE337C">
        <w:rPr>
          <w:rFonts w:ascii="Lucida Grande" w:hAnsi="Lucida Grande" w:cs="Lucida Grande"/>
          <w:bCs/>
          <w:sz w:val="20"/>
          <w:szCs w:val="20"/>
        </w:rPr>
        <w:t>ś</w:t>
      </w:r>
      <w:r w:rsidRPr="00EE337C">
        <w:rPr>
          <w:rFonts w:ascii="Tahoma" w:hAnsi="Tahoma" w:cs="Tahoma"/>
          <w:bCs/>
          <w:sz w:val="20"/>
          <w:szCs w:val="20"/>
        </w:rPr>
        <w:t>wiadczenie Oferenta z</w:t>
      </w:r>
      <w:r w:rsidRPr="00EE337C">
        <w:rPr>
          <w:rFonts w:ascii="Lucida Grande" w:hAnsi="Lucida Grande" w:cs="Lucida Grande"/>
          <w:bCs/>
          <w:sz w:val="20"/>
          <w:szCs w:val="20"/>
        </w:rPr>
        <w:t>ł</w:t>
      </w:r>
      <w:r w:rsidRPr="00EE337C">
        <w:rPr>
          <w:rFonts w:ascii="Tahoma" w:hAnsi="Tahoma" w:cs="Tahoma"/>
          <w:bCs/>
          <w:sz w:val="20"/>
          <w:szCs w:val="20"/>
        </w:rPr>
        <w:t>o</w:t>
      </w:r>
      <w:r w:rsidRPr="00EE337C">
        <w:rPr>
          <w:rFonts w:ascii="Lucida Grande" w:hAnsi="Lucida Grande" w:cs="Lucida Grande"/>
          <w:bCs/>
          <w:sz w:val="20"/>
          <w:szCs w:val="20"/>
        </w:rPr>
        <w:t>ż</w:t>
      </w:r>
      <w:r w:rsidRPr="00EE337C">
        <w:rPr>
          <w:rFonts w:ascii="Tahoma" w:hAnsi="Tahoma" w:cs="Tahoma"/>
          <w:bCs/>
          <w:sz w:val="20"/>
          <w:szCs w:val="20"/>
        </w:rPr>
        <w:t>one na formularzu oferty b</w:t>
      </w:r>
      <w:r w:rsidRPr="00EE337C">
        <w:rPr>
          <w:rFonts w:ascii="Lucida Grande" w:hAnsi="Lucida Grande" w:cs="Lucida Grande"/>
          <w:bCs/>
          <w:sz w:val="20"/>
          <w:szCs w:val="20"/>
        </w:rPr>
        <w:t>ę</w:t>
      </w:r>
      <w:r w:rsidRPr="00EE337C">
        <w:rPr>
          <w:rFonts w:ascii="Tahoma" w:hAnsi="Tahoma" w:cs="Tahoma"/>
          <w:bCs/>
          <w:sz w:val="20"/>
          <w:szCs w:val="20"/>
        </w:rPr>
        <w:t>d</w:t>
      </w:r>
      <w:r w:rsidRPr="00EE337C">
        <w:rPr>
          <w:rFonts w:ascii="Lucida Grande" w:hAnsi="Lucida Grande" w:cs="Lucida Grande"/>
          <w:bCs/>
          <w:sz w:val="20"/>
          <w:szCs w:val="20"/>
        </w:rPr>
        <w:t>ą</w:t>
      </w:r>
      <w:r w:rsidRPr="00EE337C">
        <w:rPr>
          <w:rFonts w:ascii="Tahoma" w:hAnsi="Tahoma" w:cs="Tahoma"/>
          <w:bCs/>
          <w:sz w:val="20"/>
          <w:szCs w:val="20"/>
        </w:rPr>
        <w:t>cym za</w:t>
      </w:r>
      <w:r w:rsidRPr="00EE337C">
        <w:rPr>
          <w:rFonts w:ascii="Lucida Grande" w:hAnsi="Lucida Grande" w:cs="Lucida Grande"/>
          <w:bCs/>
          <w:sz w:val="20"/>
          <w:szCs w:val="20"/>
        </w:rPr>
        <w:t>łą</w:t>
      </w:r>
      <w:r w:rsidRPr="00EE337C">
        <w:rPr>
          <w:rFonts w:ascii="Tahoma" w:hAnsi="Tahoma" w:cs="Tahoma"/>
          <w:bCs/>
          <w:sz w:val="20"/>
          <w:szCs w:val="20"/>
        </w:rPr>
        <w:t>cznikiem nr 1 do og</w:t>
      </w:r>
      <w:r w:rsidRPr="00EE337C">
        <w:rPr>
          <w:rFonts w:ascii="Lucida Grande" w:hAnsi="Lucida Grande" w:cs="Lucida Grande"/>
          <w:bCs/>
          <w:sz w:val="20"/>
          <w:szCs w:val="20"/>
        </w:rPr>
        <w:t>ł</w:t>
      </w:r>
      <w:r w:rsidRPr="00EE337C">
        <w:rPr>
          <w:rFonts w:ascii="Tahoma" w:hAnsi="Tahoma" w:cs="Tahoma"/>
          <w:bCs/>
          <w:sz w:val="20"/>
          <w:szCs w:val="20"/>
        </w:rPr>
        <w:t>oszenia.</w:t>
      </w:r>
    </w:p>
    <w:p w:rsidR="000744B7" w:rsidRPr="00EE337C" w:rsidRDefault="00E2763F" w:rsidP="000E1C1E">
      <w:pPr>
        <w:pStyle w:val="NormalnyWeb"/>
        <w:spacing w:before="0" w:beforeAutospacing="0" w:after="0" w:afterAutospacing="0" w:line="360" w:lineRule="auto"/>
        <w:ind w:right="493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 xml:space="preserve">2. </w:t>
      </w:r>
      <w:r w:rsidR="000744B7" w:rsidRPr="00EE337C">
        <w:rPr>
          <w:rFonts w:ascii="Tahoma" w:hAnsi="Tahoma" w:cs="Tahoma"/>
          <w:bCs/>
          <w:sz w:val="20"/>
          <w:szCs w:val="20"/>
        </w:rPr>
        <w:t>Oferent sk</w:t>
      </w:r>
      <w:r w:rsidR="000744B7" w:rsidRPr="00EE337C">
        <w:rPr>
          <w:rFonts w:ascii="Lucida Grande" w:hAnsi="Lucida Grande" w:cs="Lucida Grande"/>
          <w:bCs/>
          <w:sz w:val="20"/>
          <w:szCs w:val="20"/>
        </w:rPr>
        <w:t>ł</w:t>
      </w:r>
      <w:r w:rsidR="000744B7" w:rsidRPr="00EE337C">
        <w:rPr>
          <w:rFonts w:ascii="Tahoma" w:hAnsi="Tahoma" w:cs="Tahoma"/>
          <w:bCs/>
          <w:sz w:val="20"/>
          <w:szCs w:val="20"/>
        </w:rPr>
        <w:t>ada wraz z ofert</w:t>
      </w:r>
      <w:r w:rsidR="000744B7" w:rsidRPr="00EE337C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EE337C">
        <w:rPr>
          <w:rFonts w:ascii="Tahoma" w:hAnsi="Tahoma" w:cs="Tahoma"/>
          <w:bCs/>
          <w:sz w:val="20"/>
          <w:szCs w:val="20"/>
        </w:rPr>
        <w:t xml:space="preserve">: </w:t>
      </w:r>
    </w:p>
    <w:p w:rsidR="000744B7" w:rsidRPr="00EE337C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odpis z odpowiedniego rejestru, ewidencji potwierdzaj</w:t>
      </w:r>
      <w:r w:rsidRPr="00EE337C">
        <w:rPr>
          <w:rFonts w:ascii="Lucida Grande" w:hAnsi="Lucida Grande" w:cs="Lucida Grande"/>
          <w:bCs/>
          <w:sz w:val="20"/>
          <w:szCs w:val="20"/>
        </w:rPr>
        <w:t>ą</w:t>
      </w:r>
      <w:r w:rsidRPr="00EE337C">
        <w:rPr>
          <w:rFonts w:ascii="Tahoma" w:hAnsi="Tahoma" w:cs="Tahoma"/>
          <w:bCs/>
          <w:sz w:val="20"/>
          <w:szCs w:val="20"/>
        </w:rPr>
        <w:t>cy prowadzenie dzia</w:t>
      </w:r>
      <w:r w:rsidRPr="00EE337C">
        <w:rPr>
          <w:rFonts w:ascii="Lucida Grande" w:hAnsi="Lucida Grande" w:cs="Lucida Grande"/>
          <w:bCs/>
          <w:sz w:val="20"/>
          <w:szCs w:val="20"/>
        </w:rPr>
        <w:t>ł</w:t>
      </w:r>
      <w:r w:rsidRPr="00EE337C">
        <w:rPr>
          <w:rFonts w:ascii="Tahoma" w:hAnsi="Tahoma" w:cs="Tahoma"/>
          <w:bCs/>
          <w:sz w:val="20"/>
          <w:szCs w:val="20"/>
        </w:rPr>
        <w:t>alno</w:t>
      </w:r>
      <w:r w:rsidRPr="00EE337C">
        <w:rPr>
          <w:rFonts w:ascii="Lucida Grande" w:hAnsi="Lucida Grande" w:cs="Lucida Grande"/>
          <w:bCs/>
          <w:sz w:val="20"/>
          <w:szCs w:val="20"/>
        </w:rPr>
        <w:t>ś</w:t>
      </w:r>
      <w:r w:rsidRPr="00EE337C">
        <w:rPr>
          <w:rFonts w:ascii="Tahoma" w:hAnsi="Tahoma" w:cs="Tahoma"/>
          <w:bCs/>
          <w:sz w:val="20"/>
          <w:szCs w:val="20"/>
        </w:rPr>
        <w:t>ci gospodarczej (je</w:t>
      </w:r>
      <w:r w:rsidRPr="00EE337C">
        <w:rPr>
          <w:rFonts w:ascii="Lucida Grande" w:hAnsi="Lucida Grande" w:cs="Lucida Grande"/>
          <w:bCs/>
          <w:sz w:val="20"/>
          <w:szCs w:val="20"/>
        </w:rPr>
        <w:t>ż</w:t>
      </w:r>
      <w:r w:rsidRPr="00EE337C">
        <w:rPr>
          <w:rFonts w:ascii="Tahoma" w:hAnsi="Tahoma" w:cs="Tahoma"/>
          <w:bCs/>
          <w:sz w:val="20"/>
          <w:szCs w:val="20"/>
        </w:rPr>
        <w:t>eli tak</w:t>
      </w:r>
      <w:r w:rsidRPr="00EE337C">
        <w:rPr>
          <w:rFonts w:ascii="Lucida Grande" w:hAnsi="Lucida Grande" w:cs="Lucida Grande"/>
          <w:bCs/>
          <w:sz w:val="20"/>
          <w:szCs w:val="20"/>
        </w:rPr>
        <w:t>ą</w:t>
      </w:r>
      <w:r w:rsidRPr="00EE337C">
        <w:rPr>
          <w:rFonts w:ascii="Tahoma" w:hAnsi="Tahoma" w:cs="Tahoma"/>
          <w:bCs/>
          <w:sz w:val="20"/>
          <w:szCs w:val="20"/>
        </w:rPr>
        <w:t xml:space="preserve"> dzia</w:t>
      </w:r>
      <w:r w:rsidRPr="00EE337C">
        <w:rPr>
          <w:rFonts w:ascii="Lucida Grande" w:hAnsi="Lucida Grande" w:cs="Lucida Grande"/>
          <w:bCs/>
          <w:sz w:val="20"/>
          <w:szCs w:val="20"/>
        </w:rPr>
        <w:t>ł</w:t>
      </w:r>
      <w:r w:rsidRPr="00EE337C">
        <w:rPr>
          <w:rFonts w:ascii="Tahoma" w:hAnsi="Tahoma" w:cs="Tahoma"/>
          <w:bCs/>
          <w:sz w:val="20"/>
          <w:szCs w:val="20"/>
        </w:rPr>
        <w:t>alno</w:t>
      </w:r>
      <w:r w:rsidRPr="00EE337C">
        <w:rPr>
          <w:rFonts w:ascii="Lucida Grande" w:hAnsi="Lucida Grande" w:cs="Lucida Grande"/>
          <w:bCs/>
          <w:sz w:val="20"/>
          <w:szCs w:val="20"/>
        </w:rPr>
        <w:t>ść</w:t>
      </w:r>
      <w:r w:rsidRPr="00EE337C">
        <w:rPr>
          <w:rFonts w:ascii="Tahoma" w:hAnsi="Tahoma" w:cs="Tahoma"/>
          <w:bCs/>
          <w:sz w:val="20"/>
          <w:szCs w:val="20"/>
        </w:rPr>
        <w:t xml:space="preserve"> prowadzi), wystawiony nie wcze</w:t>
      </w:r>
      <w:r w:rsidRPr="00EE337C">
        <w:rPr>
          <w:rFonts w:ascii="Lucida Grande" w:hAnsi="Lucida Grande" w:cs="Lucida Grande"/>
          <w:bCs/>
          <w:sz w:val="20"/>
          <w:szCs w:val="20"/>
        </w:rPr>
        <w:t>ś</w:t>
      </w:r>
      <w:r w:rsidRPr="00EE337C">
        <w:rPr>
          <w:rFonts w:ascii="Tahoma" w:hAnsi="Tahoma" w:cs="Tahoma"/>
          <w:bCs/>
          <w:sz w:val="20"/>
          <w:szCs w:val="20"/>
        </w:rPr>
        <w:t>niej ni</w:t>
      </w:r>
      <w:r w:rsidRPr="00EE337C">
        <w:rPr>
          <w:rFonts w:ascii="Lucida Grande" w:hAnsi="Lucida Grande" w:cs="Lucida Grande"/>
          <w:bCs/>
          <w:sz w:val="20"/>
          <w:szCs w:val="20"/>
        </w:rPr>
        <w:t>ż</w:t>
      </w:r>
      <w:r w:rsidRPr="00EE337C">
        <w:rPr>
          <w:rFonts w:ascii="Tahoma" w:hAnsi="Tahoma" w:cs="Tahoma"/>
          <w:bCs/>
          <w:sz w:val="20"/>
          <w:szCs w:val="20"/>
        </w:rPr>
        <w:t xml:space="preserve"> 3 miesi</w:t>
      </w:r>
      <w:r w:rsidRPr="00EE337C">
        <w:rPr>
          <w:rFonts w:ascii="Lucida Grande" w:hAnsi="Lucida Grande" w:cs="Lucida Grande"/>
          <w:bCs/>
          <w:sz w:val="20"/>
          <w:szCs w:val="20"/>
        </w:rPr>
        <w:t>ą</w:t>
      </w:r>
      <w:r w:rsidRPr="00EE337C">
        <w:rPr>
          <w:rFonts w:ascii="Tahoma" w:hAnsi="Tahoma" w:cs="Tahoma"/>
          <w:bCs/>
          <w:sz w:val="20"/>
          <w:szCs w:val="20"/>
        </w:rPr>
        <w:t>ce od terminu z</w:t>
      </w:r>
      <w:r w:rsidRPr="00EE337C">
        <w:rPr>
          <w:rFonts w:ascii="Lucida Grande" w:hAnsi="Lucida Grande" w:cs="Lucida Grande"/>
          <w:bCs/>
          <w:sz w:val="20"/>
          <w:szCs w:val="20"/>
        </w:rPr>
        <w:t>ł</w:t>
      </w:r>
      <w:r w:rsidRPr="00EE337C">
        <w:rPr>
          <w:rFonts w:ascii="Tahoma" w:hAnsi="Tahoma" w:cs="Tahoma"/>
          <w:bCs/>
          <w:sz w:val="20"/>
          <w:szCs w:val="20"/>
        </w:rPr>
        <w:t>o</w:t>
      </w:r>
      <w:r w:rsidRPr="00EE337C">
        <w:rPr>
          <w:rFonts w:ascii="Lucida Grande" w:hAnsi="Lucida Grande" w:cs="Lucida Grande"/>
          <w:bCs/>
          <w:sz w:val="20"/>
          <w:szCs w:val="20"/>
        </w:rPr>
        <w:t>ż</w:t>
      </w:r>
      <w:r w:rsidRPr="00EE337C">
        <w:rPr>
          <w:rFonts w:ascii="Tahoma" w:hAnsi="Tahoma" w:cs="Tahoma"/>
          <w:bCs/>
          <w:sz w:val="20"/>
          <w:szCs w:val="20"/>
        </w:rPr>
        <w:t>enia oferty</w:t>
      </w:r>
      <w:r w:rsidR="00B13836" w:rsidRPr="00EE337C">
        <w:rPr>
          <w:rFonts w:ascii="Tahoma" w:hAnsi="Tahoma" w:cs="Tahoma"/>
          <w:bCs/>
          <w:sz w:val="20"/>
          <w:szCs w:val="20"/>
        </w:rPr>
        <w:t>,</w:t>
      </w:r>
      <w:r w:rsidRPr="00EE337C">
        <w:rPr>
          <w:rFonts w:ascii="Tahoma" w:hAnsi="Tahoma" w:cs="Tahoma"/>
          <w:bCs/>
          <w:sz w:val="20"/>
          <w:szCs w:val="20"/>
        </w:rPr>
        <w:t xml:space="preserve"> </w:t>
      </w:r>
    </w:p>
    <w:p w:rsidR="000744B7" w:rsidRPr="00EE337C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o</w:t>
      </w:r>
      <w:r w:rsidRPr="00EE337C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EE337C">
        <w:rPr>
          <w:rFonts w:ascii="Tahoma" w:hAnsi="Tahoma" w:cs="Tahoma"/>
          <w:bCs/>
          <w:sz w:val="20"/>
          <w:szCs w:val="20"/>
        </w:rPr>
        <w:t>w</w:t>
      </w:r>
      <w:r w:rsidR="00375284" w:rsidRPr="00EE337C">
        <w:rPr>
          <w:rFonts w:ascii="Tahoma" w:hAnsi="Tahoma" w:cs="Tahoma"/>
          <w:bCs/>
          <w:sz w:val="20"/>
          <w:szCs w:val="20"/>
        </w:rPr>
        <w:t>iadczenie znajdujące się w załą</w:t>
      </w:r>
      <w:r w:rsidR="0078406B" w:rsidRPr="00EE337C">
        <w:rPr>
          <w:rFonts w:ascii="Tahoma" w:hAnsi="Tahoma" w:cs="Tahoma"/>
          <w:bCs/>
          <w:sz w:val="20"/>
          <w:szCs w:val="20"/>
        </w:rPr>
        <w:t>czniku</w:t>
      </w:r>
      <w:r w:rsidRPr="00EE337C">
        <w:rPr>
          <w:rFonts w:ascii="Tahoma" w:hAnsi="Tahoma" w:cs="Tahoma"/>
          <w:bCs/>
          <w:sz w:val="20"/>
          <w:szCs w:val="20"/>
        </w:rPr>
        <w:t xml:space="preserve"> </w:t>
      </w:r>
      <w:r w:rsidR="0078406B" w:rsidRPr="00EE337C">
        <w:rPr>
          <w:rFonts w:ascii="Tahoma" w:hAnsi="Tahoma" w:cs="Tahoma"/>
          <w:bCs/>
          <w:sz w:val="20"/>
          <w:szCs w:val="20"/>
        </w:rPr>
        <w:t>nr 1</w:t>
      </w:r>
      <w:r w:rsidR="00B13836" w:rsidRPr="00EE337C">
        <w:rPr>
          <w:rFonts w:ascii="Tahoma" w:hAnsi="Tahoma" w:cs="Tahoma"/>
          <w:bCs/>
          <w:sz w:val="20"/>
          <w:szCs w:val="20"/>
        </w:rPr>
        <w:t>,</w:t>
      </w:r>
    </w:p>
    <w:p w:rsidR="00EE337C" w:rsidRPr="00EE337C" w:rsidRDefault="00EE337C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kopię ważnego zezwolenia na obrączkowanie ptaków na terenie Polski;</w:t>
      </w:r>
    </w:p>
    <w:p w:rsidR="00EE337C" w:rsidRPr="00EE337C" w:rsidRDefault="00EE337C" w:rsidP="00EE337C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kopię zezwolenia ważnego do dnia 31 grudnia 2020 na umyślne niepokojenie, płoszenie w okresie rozrodu i wychowu młodych osobników rybitwy czarnej poprzez przebywanie w koloniach lęgowych gatunku wydane przez Regionalnego Dyrektora Ochrony Środowiska w Szczecinie;</w:t>
      </w:r>
    </w:p>
    <w:p w:rsidR="00EE337C" w:rsidRPr="00EE337C" w:rsidRDefault="00241C37" w:rsidP="00EE337C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sz w:val="20"/>
          <w:szCs w:val="20"/>
        </w:rPr>
        <w:lastRenderedPageBreak/>
        <w:t xml:space="preserve">udokumentowany dorobek w zakresie </w:t>
      </w:r>
      <w:r w:rsidRPr="00EE337C">
        <w:rPr>
          <w:rFonts w:ascii="Tahoma" w:hAnsi="Tahoma" w:cs="Tahoma"/>
          <w:bCs/>
          <w:sz w:val="20"/>
          <w:szCs w:val="20"/>
        </w:rPr>
        <w:t xml:space="preserve">co najmniej trzech publikacji w recenzowanych czasopismach lub książkach </w:t>
      </w:r>
      <w:r w:rsidR="00EE337C" w:rsidRPr="00EE337C">
        <w:rPr>
          <w:rFonts w:ascii="Tahoma" w:hAnsi="Tahoma" w:cs="Tahoma"/>
          <w:bCs/>
          <w:sz w:val="20"/>
          <w:szCs w:val="20"/>
        </w:rPr>
        <w:t>naukowych z zakresu ornitologii;</w:t>
      </w:r>
      <w:r w:rsidRPr="00EE337C">
        <w:rPr>
          <w:rFonts w:ascii="Tahoma" w:hAnsi="Tahoma" w:cs="Tahoma"/>
          <w:bCs/>
          <w:sz w:val="20"/>
          <w:szCs w:val="20"/>
        </w:rPr>
        <w:t xml:space="preserve"> </w:t>
      </w:r>
    </w:p>
    <w:p w:rsidR="00241C37" w:rsidRPr="00EE337C" w:rsidRDefault="00241C37" w:rsidP="00EE337C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EE337C">
        <w:rPr>
          <w:rFonts w:ascii="Tahoma" w:hAnsi="Tahoma" w:cs="Tahoma"/>
          <w:bCs/>
          <w:sz w:val="20"/>
          <w:szCs w:val="20"/>
        </w:rPr>
        <w:t>deklaracja dobrej znajomości terenu realizacji zadania oraz doświadczenia w pracach terenowych w trudnych warunkach i z łodzi na wodzie wraz z kontaktem (numer telefonu i adres poczty elektronicznej) osoby mogącej to potwierdzić (np. członek zarządu stowarzyszenia albo właściciel firmy).</w:t>
      </w:r>
    </w:p>
    <w:p w:rsidR="00AC363A" w:rsidRPr="00C820F1" w:rsidRDefault="00AC363A" w:rsidP="00B00B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C820F1">
        <w:rPr>
          <w:rFonts w:ascii="Tahoma" w:hAnsi="Tahoma" w:cs="Tahoma"/>
          <w:bCs/>
          <w:lang w:eastAsia="pl-PL"/>
        </w:rPr>
        <w:t xml:space="preserve">Zamawiający do terminu składania ofert może zmienić warunki zamówienia informując o tym wszystkich </w:t>
      </w:r>
      <w:r w:rsidR="00BC3EAB" w:rsidRPr="00C820F1">
        <w:rPr>
          <w:rFonts w:ascii="Tahoma" w:hAnsi="Tahoma" w:cs="Tahoma"/>
          <w:bCs/>
          <w:lang w:eastAsia="pl-PL"/>
        </w:rPr>
        <w:t xml:space="preserve">zawiadomionych wcześniej </w:t>
      </w:r>
      <w:r w:rsidR="001578F3" w:rsidRPr="00C820F1">
        <w:rPr>
          <w:rFonts w:ascii="Tahoma" w:hAnsi="Tahoma" w:cs="Tahoma"/>
          <w:bCs/>
          <w:lang w:eastAsia="pl-PL"/>
        </w:rPr>
        <w:t>Wykonawc</w:t>
      </w:r>
      <w:r w:rsidR="00BC3EAB" w:rsidRPr="00C820F1">
        <w:rPr>
          <w:rFonts w:ascii="Tahoma" w:hAnsi="Tahoma" w:cs="Tahoma"/>
          <w:bCs/>
          <w:lang w:eastAsia="pl-PL"/>
        </w:rPr>
        <w:t>ów do dnia składania ofert. W sytuacji, gdy Zamawiający uzna zmianę warunków za istotną, może wydłużyć termin składania oferty oraz zobowiązuje się do poinformowania potencjalnych Wykonawców poprzez stronę internetową Zamawiającego.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V.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5348AB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Wykonawcy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 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z </w:t>
      </w:r>
      <w:r w:rsidR="003C299F" w:rsidRPr="003C299F">
        <w:rPr>
          <w:rFonts w:ascii="Tahoma" w:hAnsi="Tahoma" w:cs="Tahoma"/>
          <w:b/>
          <w:bCs/>
          <w:sz w:val="20"/>
          <w:szCs w:val="20"/>
        </w:rPr>
        <w:t>ceną brutto</w:t>
      </w:r>
      <w:r w:rsidR="003C299F">
        <w:rPr>
          <w:rFonts w:ascii="Tahoma" w:hAnsi="Tahoma" w:cs="Tahoma"/>
          <w:bCs/>
          <w:sz w:val="20"/>
          <w:szCs w:val="20"/>
        </w:rPr>
        <w:t xml:space="preserve"> oraz z załącznikami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do </w:t>
      </w:r>
      <w:r w:rsidR="002B10AF" w:rsidRPr="00EE337C">
        <w:rPr>
          <w:rFonts w:ascii="Tahoma" w:hAnsi="Tahoma" w:cs="Tahoma"/>
          <w:bCs/>
          <w:sz w:val="20"/>
          <w:szCs w:val="20"/>
        </w:rPr>
        <w:t>dnia</w:t>
      </w:r>
      <w:r w:rsidR="00430263" w:rsidRPr="00EE337C">
        <w:rPr>
          <w:rFonts w:ascii="Tahoma" w:hAnsi="Tahoma" w:cs="Tahoma"/>
          <w:bCs/>
          <w:sz w:val="20"/>
          <w:szCs w:val="20"/>
        </w:rPr>
        <w:t xml:space="preserve"> </w:t>
      </w:r>
      <w:r w:rsidR="00030AC8" w:rsidRPr="00EE337C">
        <w:rPr>
          <w:rFonts w:ascii="Tahoma" w:hAnsi="Tahoma" w:cs="Tahoma"/>
          <w:bCs/>
          <w:sz w:val="20"/>
          <w:szCs w:val="20"/>
        </w:rPr>
        <w:t>1</w:t>
      </w:r>
      <w:r w:rsidR="00B827FF" w:rsidRPr="00EE337C">
        <w:rPr>
          <w:rFonts w:ascii="Tahoma" w:hAnsi="Tahoma" w:cs="Tahoma"/>
          <w:bCs/>
          <w:sz w:val="20"/>
          <w:szCs w:val="20"/>
        </w:rPr>
        <w:t>5</w:t>
      </w:r>
      <w:r w:rsidR="00430263" w:rsidRPr="00EE337C">
        <w:rPr>
          <w:rFonts w:ascii="Tahoma" w:hAnsi="Tahoma" w:cs="Tahoma"/>
          <w:bCs/>
          <w:sz w:val="20"/>
          <w:szCs w:val="20"/>
        </w:rPr>
        <w:t>.</w:t>
      </w:r>
      <w:r w:rsidR="00030AC8" w:rsidRPr="00EE337C">
        <w:rPr>
          <w:rFonts w:ascii="Tahoma" w:hAnsi="Tahoma" w:cs="Tahoma"/>
          <w:bCs/>
          <w:sz w:val="20"/>
          <w:szCs w:val="20"/>
        </w:rPr>
        <w:t>05</w:t>
      </w:r>
      <w:r w:rsidR="00DA57F0" w:rsidRPr="00EE337C">
        <w:rPr>
          <w:rFonts w:ascii="Tahoma" w:hAnsi="Tahoma" w:cs="Tahoma"/>
          <w:bCs/>
          <w:sz w:val="20"/>
          <w:szCs w:val="20"/>
        </w:rPr>
        <w:t>.201</w:t>
      </w:r>
      <w:r w:rsidR="0071739C" w:rsidRPr="00EE337C">
        <w:rPr>
          <w:rFonts w:ascii="Tahoma" w:hAnsi="Tahoma" w:cs="Tahoma"/>
          <w:bCs/>
          <w:sz w:val="20"/>
          <w:szCs w:val="20"/>
        </w:rPr>
        <w:t>7</w:t>
      </w:r>
      <w:r w:rsidR="00DA57F0">
        <w:rPr>
          <w:rFonts w:ascii="Tahoma" w:hAnsi="Tahoma" w:cs="Tahoma"/>
          <w:bCs/>
          <w:sz w:val="20"/>
          <w:szCs w:val="20"/>
        </w:rPr>
        <w:t xml:space="preserve"> r.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 w:rsidR="00A52855">
        <w:rPr>
          <w:rFonts w:ascii="Tahoma" w:hAnsi="Tahoma" w:cs="Tahoma"/>
          <w:bCs/>
          <w:sz w:val="20"/>
          <w:szCs w:val="20"/>
        </w:rPr>
        <w:t xml:space="preserve">przeprowadzenie </w:t>
      </w:r>
      <w:r w:rsidR="00B827FF">
        <w:rPr>
          <w:rFonts w:ascii="Tahoma" w:hAnsi="Tahoma" w:cs="Tahoma"/>
          <w:bCs/>
          <w:sz w:val="20"/>
          <w:szCs w:val="20"/>
        </w:rPr>
        <w:t>obrączkowania</w:t>
      </w:r>
      <w:r w:rsidR="0071739C">
        <w:rPr>
          <w:rFonts w:ascii="Tahoma" w:hAnsi="Tahoma" w:cs="Tahoma"/>
          <w:bCs/>
          <w:sz w:val="20"/>
          <w:szCs w:val="20"/>
        </w:rPr>
        <w:t xml:space="preserve">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EA2073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 WARUNKI REALIZACJI UMOWY I SPOSÓB DOKONYWANIA PŁATNOŚCI</w:t>
      </w:r>
    </w:p>
    <w:p w:rsidR="007209B6" w:rsidRDefault="00C8675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A8297F">
        <w:rPr>
          <w:rFonts w:ascii="Tahoma" w:hAnsi="Tahoma" w:cs="Tahoma"/>
        </w:rPr>
        <w:t xml:space="preserve">Transze wypłacane będą </w:t>
      </w:r>
      <w:r w:rsidR="003B3103">
        <w:rPr>
          <w:rFonts w:ascii="Tahoma" w:hAnsi="Tahoma" w:cs="Tahoma"/>
        </w:rPr>
        <w:t xml:space="preserve">raz na </w:t>
      </w:r>
      <w:r w:rsidR="005242FD">
        <w:rPr>
          <w:rFonts w:ascii="Tahoma" w:hAnsi="Tahoma" w:cs="Tahoma"/>
        </w:rPr>
        <w:t>rok</w:t>
      </w:r>
      <w:r w:rsidRPr="00A8297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B3103">
        <w:rPr>
          <w:rFonts w:ascii="Tahoma" w:hAnsi="Tahoma" w:cs="Tahoma"/>
        </w:rPr>
        <w:t xml:space="preserve">W całym okresie trwania projektu zaplanowano wypłatę </w:t>
      </w:r>
      <w:r w:rsidR="00B827FF">
        <w:rPr>
          <w:rFonts w:ascii="Tahoma" w:hAnsi="Tahoma" w:cs="Tahoma"/>
        </w:rPr>
        <w:t>5</w:t>
      </w:r>
      <w:r w:rsidR="003B3103">
        <w:rPr>
          <w:rFonts w:ascii="Tahoma" w:hAnsi="Tahoma" w:cs="Tahoma"/>
        </w:rPr>
        <w:t xml:space="preserve"> transz.</w:t>
      </w:r>
    </w:p>
    <w:p w:rsidR="005242FD" w:rsidRPr="005242FD" w:rsidRDefault="005242FD" w:rsidP="005242FD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D70F9E">
        <w:rPr>
          <w:rFonts w:ascii="Tahoma" w:hAnsi="Tahoma" w:cs="Tahoma"/>
        </w:rPr>
        <w:t xml:space="preserve">Wypłata </w:t>
      </w:r>
      <w:r>
        <w:rPr>
          <w:rFonts w:ascii="Tahoma" w:hAnsi="Tahoma" w:cs="Tahoma"/>
        </w:rPr>
        <w:t>transz</w:t>
      </w:r>
      <w:r w:rsidRPr="00D70F9E">
        <w:rPr>
          <w:rFonts w:ascii="Tahoma" w:hAnsi="Tahoma" w:cs="Tahoma"/>
        </w:rPr>
        <w:t xml:space="preserve"> nastąpi </w:t>
      </w:r>
      <w:r>
        <w:rPr>
          <w:rFonts w:ascii="Tahoma" w:hAnsi="Tahoma" w:cs="Tahoma"/>
        </w:rPr>
        <w:t xml:space="preserve">każdorazowo </w:t>
      </w:r>
      <w:r w:rsidRPr="00D70F9E">
        <w:rPr>
          <w:rFonts w:ascii="Tahoma" w:hAnsi="Tahoma" w:cs="Tahoma"/>
        </w:rPr>
        <w:t xml:space="preserve">po </w:t>
      </w:r>
      <w:r>
        <w:rPr>
          <w:rFonts w:ascii="Tahoma" w:hAnsi="Tahoma" w:cs="Tahoma"/>
        </w:rPr>
        <w:t>sporządzeniu protokołu sprawozdawczo-odbiorczego z przebiegu prac w danym roku.</w:t>
      </w:r>
    </w:p>
    <w:p w:rsidR="007209B6" w:rsidRPr="00EF0744" w:rsidRDefault="007209B6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Transze wypłacane będą po otrzymaniu przez Zamawiającego zaliczki na przedmiotowe zadanie z Instytucji Wdrażającej tj. Centrum Koordynacji Projektów Środowiskowych, zgodnie z umową </w:t>
      </w:r>
      <w:r w:rsidRPr="007209B6">
        <w:rPr>
          <w:rFonts w:ascii="Tahoma" w:hAnsi="Tahoma" w:cs="Tahoma"/>
        </w:rPr>
        <w:t>POIS.02.04.00-00-0160/16.</w:t>
      </w:r>
    </w:p>
    <w:p w:rsidR="00F733E5" w:rsidRPr="002C6519" w:rsidRDefault="00F733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EF0744" w:rsidRDefault="007F1B9C" w:rsidP="000E1C1E">
      <w:pPr>
        <w:pStyle w:val="Zwykytekst1"/>
        <w:spacing w:line="36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 w:rsidRPr="006125A0">
        <w:rPr>
          <w:rFonts w:ascii="Tahoma" w:hAnsi="Tahoma" w:cs="Tahoma"/>
          <w:sz w:val="20"/>
          <w:szCs w:val="20"/>
        </w:rPr>
        <w:t xml:space="preserve">dnia </w:t>
      </w:r>
      <w:r w:rsidR="00030AC8" w:rsidRPr="006125A0">
        <w:rPr>
          <w:rFonts w:ascii="Tahoma" w:hAnsi="Tahoma" w:cs="Tahoma"/>
          <w:sz w:val="20"/>
          <w:szCs w:val="20"/>
        </w:rPr>
        <w:t>0</w:t>
      </w:r>
      <w:r w:rsidR="00B827FF" w:rsidRPr="006125A0">
        <w:rPr>
          <w:rFonts w:ascii="Tahoma" w:hAnsi="Tahoma" w:cs="Tahoma"/>
          <w:sz w:val="20"/>
          <w:szCs w:val="20"/>
        </w:rPr>
        <w:t>8</w:t>
      </w:r>
      <w:r w:rsidR="009B7194" w:rsidRPr="006125A0">
        <w:rPr>
          <w:rFonts w:ascii="Tahoma" w:hAnsi="Tahoma" w:cs="Tahoma"/>
          <w:sz w:val="20"/>
          <w:szCs w:val="20"/>
        </w:rPr>
        <w:t>.</w:t>
      </w:r>
      <w:r w:rsidR="00030AC8" w:rsidRPr="006125A0">
        <w:rPr>
          <w:rFonts w:ascii="Tahoma" w:hAnsi="Tahoma" w:cs="Tahoma"/>
          <w:sz w:val="20"/>
          <w:szCs w:val="20"/>
        </w:rPr>
        <w:t>05</w:t>
      </w:r>
      <w:r w:rsidR="00E00295" w:rsidRPr="006125A0">
        <w:rPr>
          <w:rFonts w:ascii="Tahoma" w:hAnsi="Tahoma" w:cs="Tahoma"/>
          <w:sz w:val="20"/>
          <w:szCs w:val="20"/>
        </w:rPr>
        <w:t>.201</w:t>
      </w:r>
      <w:r w:rsidR="009B7194" w:rsidRPr="006125A0">
        <w:rPr>
          <w:rFonts w:ascii="Tahoma" w:hAnsi="Tahoma" w:cs="Tahoma"/>
          <w:sz w:val="20"/>
          <w:szCs w:val="20"/>
        </w:rPr>
        <w:t>7</w:t>
      </w:r>
      <w:r w:rsidR="00ED67E7" w:rsidRPr="006125A0">
        <w:rPr>
          <w:rFonts w:ascii="Tahoma" w:hAnsi="Tahoma" w:cs="Tahoma"/>
          <w:sz w:val="20"/>
          <w:szCs w:val="20"/>
        </w:rPr>
        <w:t xml:space="preserve"> </w:t>
      </w:r>
      <w:r w:rsidR="0025411B" w:rsidRPr="006125A0">
        <w:rPr>
          <w:rFonts w:ascii="Tahoma" w:hAnsi="Tahoma" w:cs="Tahoma"/>
          <w:sz w:val="20"/>
          <w:szCs w:val="20"/>
        </w:rPr>
        <w:t>r.</w:t>
      </w:r>
      <w:r w:rsidR="0025411B" w:rsidRPr="0052020A">
        <w:rPr>
          <w:rFonts w:ascii="Tahoma" w:hAnsi="Tahoma" w:cs="Tahoma"/>
          <w:sz w:val="20"/>
          <w:szCs w:val="20"/>
        </w:rPr>
        <w:t xml:space="preserve"> </w:t>
      </w:r>
      <w:r w:rsidR="00E9023E">
        <w:rPr>
          <w:rFonts w:ascii="Tahoma" w:hAnsi="Tahoma" w:cs="Tahoma"/>
          <w:sz w:val="20"/>
          <w:szCs w:val="20"/>
        </w:rPr>
        <w:t>na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r w:rsidR="009B7194">
        <w:rPr>
          <w:rFonts w:ascii="Tahoma" w:hAnsi="Tahoma" w:cs="Tahoma"/>
          <w:sz w:val="20"/>
          <w:szCs w:val="20"/>
        </w:rPr>
        <w:t>www.ztp.org.pl.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6125A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6125A0" w:rsidRDefault="006125A0" w:rsidP="006125A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F63422" w:rsidRDefault="00F63422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FB1A0E" w:rsidRDefault="00FB1A0E" w:rsidP="00FB1A0E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przeprowadzenie </w:t>
      </w:r>
      <w:r w:rsidR="00B827FF">
        <w:rPr>
          <w:rFonts w:ascii="Tahoma" w:hAnsi="Tahoma" w:cs="Tahoma"/>
          <w:b/>
          <w:sz w:val="20"/>
          <w:szCs w:val="20"/>
        </w:rPr>
        <w:t>obrączkowania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rybitwy czarnej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na</w:t>
      </w:r>
    </w:p>
    <w:p w:rsidR="00BC3EAB" w:rsidRDefault="0035252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352529">
        <w:rPr>
          <w:rFonts w:ascii="Tahoma" w:hAnsi="Tahoma" w:cs="Tahoma"/>
          <w:b/>
          <w:bCs/>
          <w:sz w:val="22"/>
          <w:szCs w:val="22"/>
        </w:rPr>
        <w:t xml:space="preserve">przeprowadzenie </w:t>
      </w:r>
      <w:r w:rsidR="00B827FF">
        <w:rPr>
          <w:rFonts w:ascii="Tahoma" w:hAnsi="Tahoma" w:cs="Tahoma"/>
          <w:b/>
          <w:bCs/>
          <w:sz w:val="22"/>
          <w:szCs w:val="22"/>
        </w:rPr>
        <w:t>obrączkowania</w:t>
      </w:r>
      <w:r w:rsidRPr="00352529">
        <w:rPr>
          <w:rFonts w:ascii="Tahoma" w:hAnsi="Tahoma" w:cs="Tahoma"/>
          <w:b/>
          <w:bCs/>
          <w:sz w:val="22"/>
          <w:szCs w:val="22"/>
        </w:rPr>
        <w:t xml:space="preserve"> rybitwy czarnej</w:t>
      </w:r>
    </w:p>
    <w:p w:rsidR="00352529" w:rsidRPr="0052020A" w:rsidRDefault="0035252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Pr="002C651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E21AC1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E21AC1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E21AC1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E21AC1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przeprowadzenie </w:t>
      </w:r>
      <w:r w:rsidR="00B827FF">
        <w:rPr>
          <w:rFonts w:ascii="Tahoma" w:hAnsi="Tahoma" w:cs="Tahoma"/>
          <w:b/>
          <w:sz w:val="20"/>
          <w:szCs w:val="20"/>
        </w:rPr>
        <w:t>obrączkowania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rybitwy czarnej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lastRenderedPageBreak/>
        <w:t>§2</w:t>
      </w:r>
    </w:p>
    <w:p w:rsidR="001F1A9A" w:rsidRPr="004547F2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Przedmiot zamówienia obejmuje </w:t>
      </w:r>
      <w:r w:rsidR="008F18C6" w:rsidRPr="00B343CB">
        <w:rPr>
          <w:rFonts w:ascii="Tahoma" w:hAnsi="Tahoma" w:cs="Tahoma"/>
          <w:sz w:val="20"/>
          <w:szCs w:val="20"/>
        </w:rPr>
        <w:t xml:space="preserve">przeprowadzenie </w:t>
      </w:r>
      <w:r w:rsidR="00B827FF">
        <w:rPr>
          <w:rFonts w:ascii="Tahoma" w:hAnsi="Tahoma" w:cs="Tahoma"/>
          <w:sz w:val="20"/>
          <w:szCs w:val="20"/>
        </w:rPr>
        <w:t>obrączkowania</w:t>
      </w:r>
      <w:r w:rsidR="008F18C6" w:rsidRPr="00B343CB">
        <w:rPr>
          <w:rFonts w:ascii="Tahoma" w:hAnsi="Tahoma" w:cs="Tahoma"/>
          <w:sz w:val="20"/>
          <w:szCs w:val="20"/>
        </w:rPr>
        <w:t xml:space="preserve"> rybitwy czarnej na terenie obszaru Natura 2000 Dolina Dolnej Odry w latach 2017-2020</w:t>
      </w:r>
      <w:r w:rsidR="008F18C6">
        <w:rPr>
          <w:rFonts w:ascii="Tahoma" w:hAnsi="Tahoma" w:cs="Tahoma"/>
          <w:sz w:val="20"/>
          <w:szCs w:val="20"/>
        </w:rPr>
        <w:t>.</w:t>
      </w:r>
    </w:p>
    <w:p w:rsidR="001F1A9A" w:rsidRPr="00B827FF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>2</w:t>
      </w:r>
      <w:r w:rsidRPr="006125A0">
        <w:rPr>
          <w:rFonts w:ascii="Tahoma" w:hAnsi="Tahoma" w:cs="Tahoma"/>
          <w:sz w:val="20"/>
          <w:szCs w:val="20"/>
        </w:rPr>
        <w:t>. Do obowiązków Wykonawcy należy:</w:t>
      </w:r>
    </w:p>
    <w:p w:rsidR="00132013" w:rsidRPr="00EE337C" w:rsidRDefault="00132013" w:rsidP="001320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 xml:space="preserve">Coroczne obrączkowanie rybitw czarnych (pisklęta i ptaki dorosłe) na lęgowiskach w wyznaczonych przez Zamawiającego koloniach gatunku w obszarze Natura 2000 Dolina Dolnej </w:t>
      </w:r>
      <w:r>
        <w:rPr>
          <w:rFonts w:ascii="Tahoma" w:hAnsi="Tahoma" w:cs="Tahoma"/>
        </w:rPr>
        <w:t xml:space="preserve">Odry </w:t>
      </w:r>
      <w:r w:rsidRPr="00EE337C">
        <w:rPr>
          <w:rFonts w:ascii="Tahoma" w:hAnsi="Tahoma" w:cs="Tahoma"/>
        </w:rPr>
        <w:t>w okresie od 2017 do 2020 r. w terminach i według metodyki wskazanej przez Zamawiającego. Obrączkowanie realizowane będzie z łodzi.</w:t>
      </w:r>
    </w:p>
    <w:p w:rsidR="00132013" w:rsidRPr="00EE337C" w:rsidRDefault="00132013" w:rsidP="001320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Nadzór merytoryczny nad prowadzonymi pracami w okresie od 2017 do 2020 r.</w:t>
      </w:r>
    </w:p>
    <w:p w:rsidR="00132013" w:rsidRPr="00EE337C" w:rsidRDefault="00132013" w:rsidP="001320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132013" w:rsidRPr="00EE337C" w:rsidRDefault="00132013" w:rsidP="001320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Przygotowywania sprawozdań i dokumentacji potrzebnych do realizacji projektu.</w:t>
      </w:r>
    </w:p>
    <w:p w:rsidR="00132013" w:rsidRPr="00EE337C" w:rsidRDefault="00132013" w:rsidP="001320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Zapewnienie nadzoru podczas prowadzenia projektu na każdym z jego etapów.</w:t>
      </w:r>
    </w:p>
    <w:p w:rsidR="00132013" w:rsidRPr="00EE337C" w:rsidRDefault="00132013" w:rsidP="001320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Zapewnienie fabrycznie nowego sprzętu do obrączkowania: 10 sztuk sieci, 6 sztuk puła</w:t>
      </w:r>
      <w:r>
        <w:rPr>
          <w:rFonts w:ascii="Tahoma" w:hAnsi="Tahoma" w:cs="Tahoma"/>
        </w:rPr>
        <w:t>p</w:t>
      </w:r>
      <w:r w:rsidRPr="00EE337C">
        <w:rPr>
          <w:rFonts w:ascii="Tahoma" w:hAnsi="Tahoma" w:cs="Tahoma"/>
        </w:rPr>
        <w:t xml:space="preserve">ek </w:t>
      </w:r>
      <w:proofErr w:type="spellStart"/>
      <w:r w:rsidRPr="00EE337C">
        <w:rPr>
          <w:rFonts w:ascii="Tahoma" w:hAnsi="Tahoma" w:cs="Tahoma"/>
        </w:rPr>
        <w:t>nagniazdowych</w:t>
      </w:r>
      <w:proofErr w:type="spellEnd"/>
      <w:r w:rsidRPr="00EE337C">
        <w:rPr>
          <w:rFonts w:ascii="Tahoma" w:hAnsi="Tahoma" w:cs="Tahoma"/>
        </w:rPr>
        <w:t>, 10 zestawów tyczek z osprzętem, 2 zestawy woreczków, waga – 1 sztuka, suwmiarka – 1 sztuka, linijka – 2 sztuki, szczypce – 2 sztuki, 500 obrączek sta</w:t>
      </w:r>
      <w:r>
        <w:rPr>
          <w:rFonts w:ascii="Tahoma" w:hAnsi="Tahoma" w:cs="Tahoma"/>
        </w:rPr>
        <w:t>lowych, 500 obrączek kolorowych. Zakupiony sprzęt po skończeniu realizacji zadania pozostaje na stanie Zamawiającego.</w:t>
      </w:r>
    </w:p>
    <w:p w:rsidR="00132013" w:rsidRPr="00EE337C" w:rsidRDefault="00132013" w:rsidP="001320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Uczestnictwo w odbiorze prac wykonanych w ramach projektu.</w:t>
      </w:r>
    </w:p>
    <w:p w:rsidR="00132013" w:rsidRPr="00EE337C" w:rsidRDefault="00132013" w:rsidP="001320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EE337C">
        <w:rPr>
          <w:rFonts w:ascii="Tahoma" w:hAnsi="Tahoma" w:cs="Tahoma"/>
        </w:rPr>
        <w:t>Bieżąca współpraca (w tym uczestnictwo w spotkaniach) z Zamawiającym, księgowym, zespołem realizującym projekt oraz Instytucją Wdrażającą tj. Centrum Koordynacji Projektów Środowiskowych.</w:t>
      </w: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2371CF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 w:rsidRPr="002371CF">
        <w:rPr>
          <w:rFonts w:ascii="Tahoma" w:hAnsi="Tahoma" w:cs="Tahoma"/>
        </w:rPr>
        <w:t>1. Wykonawca oświadcza, że posiada odpowiednie uprawnienia, kwalifikacje, doświadczenie i środki materialne oraz sprzęt do wykonania przedmiotowej umowy oraz zobowiązuje się ją wykonywać z należytą starannością, zgodnie z aktualnym poziomem wiedzy i techniki oraz z uwzględnieniem przepisów p</w:t>
      </w:r>
      <w:r>
        <w:rPr>
          <w:rFonts w:ascii="Tahoma" w:hAnsi="Tahoma" w:cs="Tahoma"/>
        </w:rPr>
        <w:t>rawa powszechnie obowiązujących</w:t>
      </w:r>
      <w:r w:rsidRPr="002371CF">
        <w:rPr>
          <w:rFonts w:ascii="Tahoma" w:hAnsi="Tahoma" w:cs="Tahoma"/>
        </w:rPr>
        <w:t xml:space="preserve"> na terenie Polski. </w:t>
      </w:r>
    </w:p>
    <w:p w:rsidR="00797098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2371CF">
        <w:rPr>
          <w:rFonts w:ascii="Tahoma" w:hAnsi="Tahoma" w:cs="Tahoma"/>
        </w:rPr>
        <w:t>Wykonawca odpowiada za warunki BHP i ochronę własnego mienia w zakresie prac realizowanych na podstawie niniejszej umowy.</w:t>
      </w: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C4582A" w:rsidRDefault="00C4582A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B62C4">
        <w:rPr>
          <w:rFonts w:ascii="Tahoma" w:hAnsi="Tahoma" w:cs="Tahoma"/>
          <w:b w:val="0"/>
          <w:color w:val="auto"/>
          <w:sz w:val="20"/>
          <w:szCs w:val="20"/>
        </w:rPr>
        <w:t>Ustala się łączną cenę przedmiotu umowy w wysokości: …………………..zł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 xml:space="preserve"> brutto, słownie ………</w:t>
      </w:r>
      <w:r w:rsidR="00B107D9">
        <w:rPr>
          <w:rFonts w:ascii="Tahoma" w:hAnsi="Tahoma" w:cs="Tahoma"/>
          <w:b w:val="0"/>
          <w:color w:val="auto"/>
          <w:sz w:val="20"/>
          <w:szCs w:val="20"/>
        </w:rPr>
        <w:t>………………………………………………………………………….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>………złotych</w:t>
      </w:r>
      <w:r w:rsidR="00BB62C4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B252CA" w:rsidRDefault="00B252CA" w:rsidP="00B252CA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lastRenderedPageBreak/>
        <w:t xml:space="preserve">Transze wypłacane będą raz na </w:t>
      </w:r>
      <w:r>
        <w:rPr>
          <w:rFonts w:ascii="Tahoma" w:hAnsi="Tahoma" w:cs="Tahoma"/>
          <w:b w:val="0"/>
          <w:color w:val="auto"/>
          <w:sz w:val="20"/>
          <w:szCs w:val="20"/>
        </w:rPr>
        <w:t>rok</w:t>
      </w:r>
      <w:r w:rsidRPr="00B534EF">
        <w:rPr>
          <w:rFonts w:ascii="Tahoma" w:hAnsi="Tahoma" w:cs="Tahoma"/>
          <w:b w:val="0"/>
          <w:color w:val="auto"/>
          <w:sz w:val="20"/>
          <w:szCs w:val="20"/>
        </w:rPr>
        <w:t xml:space="preserve">. W całym okresie trwania projektu zaplanowano wypłatę </w:t>
      </w:r>
      <w:r w:rsidR="00B827FF">
        <w:rPr>
          <w:rFonts w:ascii="Tahoma" w:hAnsi="Tahoma" w:cs="Tahoma"/>
          <w:b w:val="0"/>
          <w:color w:val="auto"/>
          <w:sz w:val="20"/>
          <w:szCs w:val="20"/>
        </w:rPr>
        <w:t xml:space="preserve">5 </w:t>
      </w:r>
      <w:r w:rsidRPr="00B534EF">
        <w:rPr>
          <w:rFonts w:ascii="Tahoma" w:hAnsi="Tahoma" w:cs="Tahoma"/>
          <w:b w:val="0"/>
          <w:color w:val="auto"/>
          <w:sz w:val="20"/>
          <w:szCs w:val="20"/>
        </w:rPr>
        <w:t>transz.</w:t>
      </w:r>
    </w:p>
    <w:p w:rsidR="00536666" w:rsidRPr="00536666" w:rsidRDefault="00536666" w:rsidP="0053666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536666">
        <w:rPr>
          <w:rFonts w:ascii="Tahoma" w:hAnsi="Tahoma" w:cs="Tahoma"/>
        </w:rPr>
        <w:t>Wypłata transz nastąpi każdorazowo po sporządzeniu protokołu sprawozdawczo-odbiorczego z przebiegu prac w danym roku.</w:t>
      </w:r>
    </w:p>
    <w:p w:rsidR="00994564" w:rsidRP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Transze wypłacane będą po otrzymaniu przez Zamawiającego zaliczki na przedmiotowe zadanie z Instytucji Wdrażającej tj. Centrum Koordynacji Projektów Środowiskowych, zgodnie z umową POIS.02.04.00-00-0160/16.</w:t>
      </w:r>
    </w:p>
    <w:p w:rsidR="00797098" w:rsidRDefault="000A0400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B252CA" w:rsidRPr="00AC7860" w:rsidRDefault="00B827FF" w:rsidP="00B252CA">
      <w:pPr>
        <w:pStyle w:val="akapitzlistcxspdrugie"/>
        <w:numPr>
          <w:ilvl w:val="1"/>
          <w:numId w:val="4"/>
        </w:numPr>
        <w:tabs>
          <w:tab w:val="clear" w:pos="1080"/>
          <w:tab w:val="num" w:pos="284"/>
        </w:tabs>
        <w:spacing w:before="0" w:after="0" w:line="360" w:lineRule="auto"/>
        <w:ind w:left="142" w:hanging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</w:t>
      </w:r>
      <w:r w:rsidR="00B252CA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e</w:t>
      </w:r>
      <w:r w:rsidR="00B252CA" w:rsidRPr="000740D0">
        <w:rPr>
          <w:rFonts w:ascii="Tahoma" w:hAnsi="Tahoma" w:cs="Tahoma"/>
          <w:bCs/>
          <w:sz w:val="20"/>
          <w:szCs w:val="20"/>
        </w:rPr>
        <w:t xml:space="preserve"> będzie od dnia podpisania umowy do zakończenia </w:t>
      </w:r>
      <w:r w:rsidR="00B252CA">
        <w:rPr>
          <w:rFonts w:ascii="Tahoma" w:hAnsi="Tahoma" w:cs="Tahoma"/>
          <w:bCs/>
          <w:sz w:val="20"/>
          <w:szCs w:val="20"/>
        </w:rPr>
        <w:t>projektu tj. do 31 grudnia 2020r</w:t>
      </w:r>
      <w:r w:rsidR="00B252CA" w:rsidRPr="000740D0">
        <w:rPr>
          <w:rFonts w:ascii="Tahoma" w:hAnsi="Tahoma" w:cs="Tahoma"/>
          <w:bCs/>
          <w:sz w:val="20"/>
          <w:szCs w:val="20"/>
        </w:rPr>
        <w:t>.</w:t>
      </w:r>
    </w:p>
    <w:p w:rsidR="00E9023E" w:rsidRPr="0052020A" w:rsidRDefault="00610E2E" w:rsidP="00365B3B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F57055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 xml:space="preserve">Wykonawca zobowiązuje się zapłacić Zamawiającemu karę umowną w wysokości </w:t>
      </w:r>
      <w:r w:rsidR="00154BCE">
        <w:rPr>
          <w:rFonts w:ascii="Tahoma" w:hAnsi="Tahoma" w:cs="Tahoma"/>
          <w:color w:val="000000"/>
          <w:sz w:val="20"/>
          <w:szCs w:val="20"/>
        </w:rPr>
        <w:t>1</w:t>
      </w:r>
      <w:r w:rsidR="0021263C">
        <w:rPr>
          <w:rFonts w:ascii="Tahoma" w:hAnsi="Tahoma" w:cs="Tahoma"/>
          <w:color w:val="000000"/>
          <w:sz w:val="20"/>
          <w:szCs w:val="20"/>
        </w:rPr>
        <w:t>0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% łącznej wartości przedmiotu umowy, gdy Wykonawca odstąpi od umowy z powodu okoli</w:t>
      </w:r>
      <w:r w:rsidR="003C299F" w:rsidRPr="0021263C">
        <w:rPr>
          <w:rFonts w:ascii="Tahoma" w:hAnsi="Tahoma" w:cs="Tahoma"/>
          <w:color w:val="000000"/>
          <w:sz w:val="20"/>
          <w:szCs w:val="20"/>
        </w:rPr>
        <w:t>czności, za które sam odpowiada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994564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W przypadku opóźnienia w realizacji wykonania Zamówienia 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Wykonawca zobowiązany jest do zapłacenia kary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w wysokości 0,5% wynagrodzenia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774282">
        <w:rPr>
          <w:rFonts w:ascii="Tahoma" w:hAnsi="Tahoma" w:cs="Tahoma"/>
          <w:color w:val="000000"/>
          <w:sz w:val="20"/>
          <w:szCs w:val="20"/>
        </w:rPr>
        <w:t xml:space="preserve">każdy </w:t>
      </w:r>
      <w:r w:rsidR="0021263C">
        <w:rPr>
          <w:rFonts w:ascii="Tahoma" w:hAnsi="Tahoma" w:cs="Tahoma"/>
          <w:color w:val="000000"/>
          <w:sz w:val="20"/>
          <w:szCs w:val="20"/>
        </w:rPr>
        <w:t>dzień zwłoki.</w:t>
      </w:r>
    </w:p>
    <w:p w:rsidR="00F57055" w:rsidRPr="0021263C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F57055">
        <w:rPr>
          <w:rFonts w:ascii="Tahoma" w:hAnsi="Tahoma" w:cs="Tahoma"/>
          <w:color w:val="000000"/>
          <w:sz w:val="20"/>
          <w:szCs w:val="20"/>
        </w:rPr>
        <w:t>Powyższe kary umowne nie wyłączają możliwości dochodzenia przez Zamawiającego odszkodowania przewyższającego ich wysokość aż do wysokości faktycznie poniesionej szkody.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8"/>
      <w:footerReference w:type="default" r:id="rId9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7C" w:rsidRDefault="0081177C">
      <w:r>
        <w:separator/>
      </w:r>
    </w:p>
  </w:endnote>
  <w:endnote w:type="continuationSeparator" w:id="0">
    <w:p w:rsidR="0081177C" w:rsidRDefault="0081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7C" w:rsidRDefault="0081177C">
      <w:r>
        <w:separator/>
      </w:r>
    </w:p>
  </w:footnote>
  <w:footnote w:type="continuationSeparator" w:id="0">
    <w:p w:rsidR="0081177C" w:rsidRDefault="0081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731231F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E1F05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76410"/>
    <w:multiLevelType w:val="hybridMultilevel"/>
    <w:tmpl w:val="93EC4058"/>
    <w:lvl w:ilvl="0" w:tplc="439ABA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FD4534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7059A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30"/>
  </w:num>
  <w:num w:numId="6">
    <w:abstractNumId w:val="19"/>
  </w:num>
  <w:num w:numId="7">
    <w:abstractNumId w:val="29"/>
  </w:num>
  <w:num w:numId="8">
    <w:abstractNumId w:val="26"/>
  </w:num>
  <w:num w:numId="9">
    <w:abstractNumId w:val="32"/>
  </w:num>
  <w:num w:numId="10">
    <w:abstractNumId w:val="33"/>
  </w:num>
  <w:num w:numId="11">
    <w:abstractNumId w:val="2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28"/>
  </w:num>
  <w:num w:numId="16">
    <w:abstractNumId w:val="18"/>
  </w:num>
  <w:num w:numId="17">
    <w:abstractNumId w:val="16"/>
  </w:num>
  <w:num w:numId="18">
    <w:abstractNumId w:val="17"/>
  </w:num>
  <w:num w:numId="19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0A2B"/>
    <w:rsid w:val="000219FA"/>
    <w:rsid w:val="00021B04"/>
    <w:rsid w:val="00021CC9"/>
    <w:rsid w:val="00025678"/>
    <w:rsid w:val="00025AD4"/>
    <w:rsid w:val="00025ED2"/>
    <w:rsid w:val="0002725E"/>
    <w:rsid w:val="00030AC8"/>
    <w:rsid w:val="0003193B"/>
    <w:rsid w:val="00035A88"/>
    <w:rsid w:val="0003645C"/>
    <w:rsid w:val="00036E0A"/>
    <w:rsid w:val="00044268"/>
    <w:rsid w:val="000508F6"/>
    <w:rsid w:val="00051653"/>
    <w:rsid w:val="00053CF6"/>
    <w:rsid w:val="000555F1"/>
    <w:rsid w:val="00062EA5"/>
    <w:rsid w:val="00066B4B"/>
    <w:rsid w:val="00066FCD"/>
    <w:rsid w:val="00067012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776C"/>
    <w:rsid w:val="000A031D"/>
    <w:rsid w:val="000A0400"/>
    <w:rsid w:val="000A1381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2013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65A"/>
    <w:rsid w:val="001526AA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7F5"/>
    <w:rsid w:val="001E7D96"/>
    <w:rsid w:val="001F1A9A"/>
    <w:rsid w:val="001F1D1F"/>
    <w:rsid w:val="001F58F6"/>
    <w:rsid w:val="001F61F9"/>
    <w:rsid w:val="001F7FA4"/>
    <w:rsid w:val="0020303A"/>
    <w:rsid w:val="0020521F"/>
    <w:rsid w:val="00205B09"/>
    <w:rsid w:val="0021263C"/>
    <w:rsid w:val="0021287B"/>
    <w:rsid w:val="002164EE"/>
    <w:rsid w:val="00220E05"/>
    <w:rsid w:val="00223A12"/>
    <w:rsid w:val="002240C9"/>
    <w:rsid w:val="00225AAC"/>
    <w:rsid w:val="0022688A"/>
    <w:rsid w:val="00227DAB"/>
    <w:rsid w:val="00230A49"/>
    <w:rsid w:val="002338B1"/>
    <w:rsid w:val="00235587"/>
    <w:rsid w:val="002371CF"/>
    <w:rsid w:val="00241C37"/>
    <w:rsid w:val="00243567"/>
    <w:rsid w:val="00246AA8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79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529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58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242FD"/>
    <w:rsid w:val="00531C45"/>
    <w:rsid w:val="005348AB"/>
    <w:rsid w:val="00536666"/>
    <w:rsid w:val="00537901"/>
    <w:rsid w:val="00545D0E"/>
    <w:rsid w:val="005512D1"/>
    <w:rsid w:val="00551D27"/>
    <w:rsid w:val="00554299"/>
    <w:rsid w:val="00557DBB"/>
    <w:rsid w:val="00563A85"/>
    <w:rsid w:val="005641C0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7C02"/>
    <w:rsid w:val="00610D83"/>
    <w:rsid w:val="00610E2E"/>
    <w:rsid w:val="006125A0"/>
    <w:rsid w:val="00620503"/>
    <w:rsid w:val="006224BA"/>
    <w:rsid w:val="0062309D"/>
    <w:rsid w:val="00625E62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02C"/>
    <w:rsid w:val="006A7FB4"/>
    <w:rsid w:val="006B1519"/>
    <w:rsid w:val="006B2445"/>
    <w:rsid w:val="006B2C4C"/>
    <w:rsid w:val="006B4455"/>
    <w:rsid w:val="006C0A11"/>
    <w:rsid w:val="006C4F90"/>
    <w:rsid w:val="006D0AAD"/>
    <w:rsid w:val="006D5202"/>
    <w:rsid w:val="006D668A"/>
    <w:rsid w:val="006D696C"/>
    <w:rsid w:val="006E7D9B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E6CF4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177C"/>
    <w:rsid w:val="008134BC"/>
    <w:rsid w:val="008146C0"/>
    <w:rsid w:val="00821909"/>
    <w:rsid w:val="00823DBB"/>
    <w:rsid w:val="008333D1"/>
    <w:rsid w:val="00841153"/>
    <w:rsid w:val="00841D55"/>
    <w:rsid w:val="008441CE"/>
    <w:rsid w:val="00850CF7"/>
    <w:rsid w:val="00852A39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6020"/>
    <w:rsid w:val="0089753C"/>
    <w:rsid w:val="008A0ECB"/>
    <w:rsid w:val="008A5488"/>
    <w:rsid w:val="008A56FD"/>
    <w:rsid w:val="008A69D4"/>
    <w:rsid w:val="008B0BBB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18C6"/>
    <w:rsid w:val="008F3A3F"/>
    <w:rsid w:val="008F4691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54AB"/>
    <w:rsid w:val="009F7562"/>
    <w:rsid w:val="00A02326"/>
    <w:rsid w:val="00A05193"/>
    <w:rsid w:val="00A106BC"/>
    <w:rsid w:val="00A13D0B"/>
    <w:rsid w:val="00A17FD6"/>
    <w:rsid w:val="00A20CB6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E48"/>
    <w:rsid w:val="00A52855"/>
    <w:rsid w:val="00A532C4"/>
    <w:rsid w:val="00A54BDD"/>
    <w:rsid w:val="00A55D19"/>
    <w:rsid w:val="00A61553"/>
    <w:rsid w:val="00A62CD1"/>
    <w:rsid w:val="00A633F7"/>
    <w:rsid w:val="00A63CA0"/>
    <w:rsid w:val="00A64703"/>
    <w:rsid w:val="00A77B15"/>
    <w:rsid w:val="00A8297F"/>
    <w:rsid w:val="00A905BB"/>
    <w:rsid w:val="00A90E77"/>
    <w:rsid w:val="00A96A88"/>
    <w:rsid w:val="00AA21BA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6BDC"/>
    <w:rsid w:val="00AC7860"/>
    <w:rsid w:val="00AD04DF"/>
    <w:rsid w:val="00AD2D88"/>
    <w:rsid w:val="00AE0687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3836"/>
    <w:rsid w:val="00B145F6"/>
    <w:rsid w:val="00B15B88"/>
    <w:rsid w:val="00B16908"/>
    <w:rsid w:val="00B21B72"/>
    <w:rsid w:val="00B21C84"/>
    <w:rsid w:val="00B21D34"/>
    <w:rsid w:val="00B24097"/>
    <w:rsid w:val="00B2462E"/>
    <w:rsid w:val="00B252CA"/>
    <w:rsid w:val="00B2728A"/>
    <w:rsid w:val="00B27379"/>
    <w:rsid w:val="00B2769B"/>
    <w:rsid w:val="00B3270E"/>
    <w:rsid w:val="00B343CB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6E99"/>
    <w:rsid w:val="00B57800"/>
    <w:rsid w:val="00B616C0"/>
    <w:rsid w:val="00B63290"/>
    <w:rsid w:val="00B67124"/>
    <w:rsid w:val="00B70BDD"/>
    <w:rsid w:val="00B710E2"/>
    <w:rsid w:val="00B71A73"/>
    <w:rsid w:val="00B735E9"/>
    <w:rsid w:val="00B73A05"/>
    <w:rsid w:val="00B7624E"/>
    <w:rsid w:val="00B7686F"/>
    <w:rsid w:val="00B8036C"/>
    <w:rsid w:val="00B810B7"/>
    <w:rsid w:val="00B8177B"/>
    <w:rsid w:val="00B827FF"/>
    <w:rsid w:val="00B83F82"/>
    <w:rsid w:val="00B87954"/>
    <w:rsid w:val="00B90FFA"/>
    <w:rsid w:val="00B943AA"/>
    <w:rsid w:val="00B94D88"/>
    <w:rsid w:val="00B956A8"/>
    <w:rsid w:val="00BA16ED"/>
    <w:rsid w:val="00BA3B22"/>
    <w:rsid w:val="00BA5700"/>
    <w:rsid w:val="00BA5908"/>
    <w:rsid w:val="00BA7756"/>
    <w:rsid w:val="00BA7F23"/>
    <w:rsid w:val="00BB1199"/>
    <w:rsid w:val="00BB2A73"/>
    <w:rsid w:val="00BB62C4"/>
    <w:rsid w:val="00BC025C"/>
    <w:rsid w:val="00BC108C"/>
    <w:rsid w:val="00BC28E3"/>
    <w:rsid w:val="00BC3EAB"/>
    <w:rsid w:val="00BC565B"/>
    <w:rsid w:val="00BC5CB4"/>
    <w:rsid w:val="00BC66ED"/>
    <w:rsid w:val="00BC7D1F"/>
    <w:rsid w:val="00BD09E7"/>
    <w:rsid w:val="00BD0DC1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A7B78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3DBC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364A"/>
    <w:rsid w:val="00D243F4"/>
    <w:rsid w:val="00D25982"/>
    <w:rsid w:val="00D31765"/>
    <w:rsid w:val="00D34163"/>
    <w:rsid w:val="00D35C4A"/>
    <w:rsid w:val="00D420E1"/>
    <w:rsid w:val="00D4494C"/>
    <w:rsid w:val="00D47EA2"/>
    <w:rsid w:val="00D51815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5C2B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2F8A"/>
    <w:rsid w:val="00DF3AA2"/>
    <w:rsid w:val="00DF4EFA"/>
    <w:rsid w:val="00DF71F9"/>
    <w:rsid w:val="00DF7D81"/>
    <w:rsid w:val="00E00295"/>
    <w:rsid w:val="00E0116D"/>
    <w:rsid w:val="00E04485"/>
    <w:rsid w:val="00E07DC0"/>
    <w:rsid w:val="00E1186B"/>
    <w:rsid w:val="00E118E6"/>
    <w:rsid w:val="00E13270"/>
    <w:rsid w:val="00E17488"/>
    <w:rsid w:val="00E174D6"/>
    <w:rsid w:val="00E20A96"/>
    <w:rsid w:val="00E21AC1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5225"/>
    <w:rsid w:val="00E65E13"/>
    <w:rsid w:val="00E701E0"/>
    <w:rsid w:val="00E76510"/>
    <w:rsid w:val="00E834E5"/>
    <w:rsid w:val="00E83F39"/>
    <w:rsid w:val="00E8713E"/>
    <w:rsid w:val="00E87AF7"/>
    <w:rsid w:val="00E9023E"/>
    <w:rsid w:val="00EA0F59"/>
    <w:rsid w:val="00EA1B83"/>
    <w:rsid w:val="00EA1B96"/>
    <w:rsid w:val="00EA1BAA"/>
    <w:rsid w:val="00EA2073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337C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C9B"/>
    <w:rsid w:val="00F11D28"/>
    <w:rsid w:val="00F13943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50177"/>
    <w:rsid w:val="00F5104C"/>
    <w:rsid w:val="00F53557"/>
    <w:rsid w:val="00F55C8F"/>
    <w:rsid w:val="00F57055"/>
    <w:rsid w:val="00F6113D"/>
    <w:rsid w:val="00F63422"/>
    <w:rsid w:val="00F63E0C"/>
    <w:rsid w:val="00F712D4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52CA"/>
    <w:rPr>
      <w:b/>
      <w:bCs/>
      <w:color w:val="339966"/>
      <w:sz w:val="4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52360-DA23-411C-B56F-01C0C718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2383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16651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2</cp:revision>
  <cp:lastPrinted>2016-07-19T11:18:00Z</cp:lastPrinted>
  <dcterms:created xsi:type="dcterms:W3CDTF">2017-05-08T17:20:00Z</dcterms:created>
  <dcterms:modified xsi:type="dcterms:W3CDTF">2017-05-08T17:20:00Z</dcterms:modified>
</cp:coreProperties>
</file>