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F63422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F63422" w:rsidRPr="00F63422">
        <w:rPr>
          <w:rFonts w:ascii="Tahoma" w:hAnsi="Tahoma" w:cs="Tahoma"/>
          <w:b/>
          <w:bCs/>
          <w:sz w:val="22"/>
          <w:szCs w:val="22"/>
        </w:rPr>
        <w:t>2</w:t>
      </w:r>
      <w:r w:rsidR="0071739C" w:rsidRPr="00F63422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1526AA">
        <w:rPr>
          <w:rFonts w:ascii="Tahoma" w:hAnsi="Tahoma" w:cs="Tahoma"/>
          <w:b/>
          <w:bCs/>
          <w:sz w:val="22"/>
          <w:szCs w:val="22"/>
        </w:rPr>
        <w:t xml:space="preserve">przeprowadzenie monitoringu miejsc lęgowych rybitwy 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>czarnej</w:t>
      </w:r>
      <w:r w:rsidR="000D7073" w:rsidRPr="001526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526AA" w:rsidRPr="001526AA">
        <w:rPr>
          <w:rFonts w:ascii="Tahoma" w:hAnsi="Tahoma" w:cs="Tahoma"/>
          <w:b/>
          <w:sz w:val="22"/>
          <w:szCs w:val="22"/>
        </w:rPr>
        <w:t>na terenie obszaru Natura 2000 Dolina Dolnej Odry</w:t>
      </w:r>
      <w:r w:rsidR="001526AA" w:rsidRPr="001526AA">
        <w:rPr>
          <w:rFonts w:ascii="Tahoma" w:hAnsi="Tahoma" w:cs="Tahoma"/>
          <w:b/>
          <w:bCs/>
          <w:sz w:val="22"/>
          <w:szCs w:val="22"/>
        </w:rPr>
        <w:t xml:space="preserve"> w latach 2017-2020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343CB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</w:t>
      </w:r>
      <w:r w:rsidR="00B343CB" w:rsidRPr="00B343CB">
        <w:rPr>
          <w:rFonts w:ascii="Tahoma" w:hAnsi="Tahoma" w:cs="Tahoma"/>
          <w:sz w:val="20"/>
          <w:szCs w:val="20"/>
        </w:rPr>
        <w:t>przeprowadzenie monitoringu miejsc lęgowych rybitwy czarnej na terenie obszaru Natura 2000 Dolina Dolnej Odry w latach 2017-2020</w:t>
      </w:r>
      <w:r w:rsidR="00B343CB">
        <w:rPr>
          <w:rFonts w:ascii="Tahoma" w:hAnsi="Tahoma" w:cs="Tahoma"/>
          <w:sz w:val="20"/>
          <w:szCs w:val="20"/>
        </w:rPr>
        <w:t>.</w:t>
      </w:r>
    </w:p>
    <w:p w:rsidR="00220E05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C5D61">
        <w:rPr>
          <w:rFonts w:ascii="Tahoma" w:hAnsi="Tahoma" w:cs="Tahoma"/>
          <w:sz w:val="20"/>
          <w:szCs w:val="20"/>
        </w:rPr>
        <w:t xml:space="preserve">2. </w:t>
      </w:r>
      <w:r w:rsidR="00D87E6A" w:rsidRPr="005C5D61">
        <w:rPr>
          <w:rFonts w:ascii="Tahoma" w:hAnsi="Tahoma" w:cs="Tahoma"/>
          <w:sz w:val="20"/>
          <w:szCs w:val="20"/>
        </w:rPr>
        <w:t>Do obowiązków Wykonawcy należy</w:t>
      </w:r>
      <w:r w:rsidR="00220E05" w:rsidRPr="005C5D61">
        <w:rPr>
          <w:rFonts w:ascii="Tahoma" w:hAnsi="Tahoma" w:cs="Tahoma"/>
          <w:sz w:val="20"/>
          <w:szCs w:val="20"/>
        </w:rPr>
        <w:t>:</w:t>
      </w:r>
    </w:p>
    <w:p w:rsidR="00B8036C" w:rsidRPr="00F63422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Coroczny mon</w:t>
      </w:r>
      <w:r w:rsidR="00E07DC0" w:rsidRPr="00F63422">
        <w:rPr>
          <w:rFonts w:ascii="Tahoma" w:hAnsi="Tahoma" w:cs="Tahoma"/>
        </w:rPr>
        <w:t>itoring populacji lęgowej oraz potencjalnych stanowisk rybitwy czarnej</w:t>
      </w:r>
      <w:r w:rsidRPr="00F63422">
        <w:rPr>
          <w:rFonts w:ascii="Tahoma" w:hAnsi="Tahoma" w:cs="Tahoma"/>
        </w:rPr>
        <w:t xml:space="preserve"> </w:t>
      </w:r>
      <w:r w:rsidR="00E07DC0" w:rsidRPr="00F63422">
        <w:rPr>
          <w:rFonts w:ascii="Tahoma" w:hAnsi="Tahoma" w:cs="Tahoma"/>
        </w:rPr>
        <w:t xml:space="preserve">w obszarze Natura 2000 Dolina Dolnej Odry (powierzchnia 61 649 ha) </w:t>
      </w:r>
      <w:r w:rsidRPr="00F63422">
        <w:rPr>
          <w:rFonts w:ascii="Tahoma" w:hAnsi="Tahoma" w:cs="Tahoma"/>
        </w:rPr>
        <w:t xml:space="preserve">w okresie od 2017 do 2020 r. </w:t>
      </w:r>
      <w:r w:rsidR="00E07DC0" w:rsidRPr="00F63422">
        <w:rPr>
          <w:rFonts w:ascii="Tahoma" w:hAnsi="Tahoma" w:cs="Tahoma"/>
        </w:rPr>
        <w:t>w terminach i według metodyki wskazanej</w:t>
      </w:r>
      <w:r w:rsidRPr="00F63422">
        <w:rPr>
          <w:rFonts w:ascii="Tahoma" w:hAnsi="Tahoma" w:cs="Tahoma"/>
        </w:rPr>
        <w:t xml:space="preserve"> przez Zamawiającego.</w:t>
      </w:r>
      <w:r w:rsidR="00E07DC0" w:rsidRPr="00F63422">
        <w:rPr>
          <w:rFonts w:ascii="Tahoma" w:hAnsi="Tahoma" w:cs="Tahoma"/>
        </w:rPr>
        <w:t xml:space="preserve"> Monitoring realizowany będzie zarówno z łodzi jak i z lądu.</w:t>
      </w:r>
    </w:p>
    <w:p w:rsidR="00B8036C" w:rsidRPr="00F63422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 xml:space="preserve">Nadzór merytoryczny </w:t>
      </w:r>
      <w:r w:rsidR="00E07DC0" w:rsidRPr="00F63422">
        <w:rPr>
          <w:rFonts w:ascii="Tahoma" w:hAnsi="Tahoma" w:cs="Tahoma"/>
        </w:rPr>
        <w:t>nad prowadzonymi pracami w okresie od 2017 do 2020 r.</w:t>
      </w:r>
    </w:p>
    <w:p w:rsidR="00B8036C" w:rsidRPr="00F63422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E07DC0" w:rsidRPr="00F63422" w:rsidRDefault="00E07DC0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Wykonanie raportu podsumowującego 4 letni monitoring według schematu wskazanego przez Zamawiającego.</w:t>
      </w:r>
    </w:p>
    <w:p w:rsidR="00B8036C" w:rsidRPr="00F63422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Przygotowywania sprawozdań i dokumentacji potrzebnych do realizacji projektu.</w:t>
      </w:r>
    </w:p>
    <w:p w:rsidR="00B8036C" w:rsidRPr="00F63422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Zapewnienie nadzoru podczas prowadzenia projektu na każdym z jego etapów.</w:t>
      </w:r>
    </w:p>
    <w:p w:rsidR="00B8036C" w:rsidRPr="00F63422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Uczestnictwo w odbiorze prac wykonanych w ramach projektu.</w:t>
      </w:r>
    </w:p>
    <w:p w:rsidR="00B8036C" w:rsidRPr="00F63422" w:rsidRDefault="00B8036C" w:rsidP="00B8036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Bieżąca współpraca (w tym uczestnictwo w spotkaniach) z Zamawiającym, księgowym, zespołem realizującym projekt oraz Instytucją Wdrażającą tj. Centrum Koordynacji Projektów Środowiskowych.</w:t>
      </w:r>
    </w:p>
    <w:p w:rsidR="005C5D61" w:rsidRDefault="005C5D61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D2364A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Monitoring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y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będzie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 w:rsidR="00AC7860"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Default="000744B7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Oferent powinien: </w:t>
      </w:r>
    </w:p>
    <w:p w:rsidR="00DF2F8A" w:rsidRPr="00F63422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F63422">
        <w:rPr>
          <w:rFonts w:ascii="Tahoma" w:hAnsi="Tahoma" w:cs="Tahoma"/>
          <w:bCs/>
          <w:sz w:val="20"/>
          <w:szCs w:val="20"/>
        </w:rPr>
        <w:t>posiadać odpowiednie doświadczenie merytoryczne udokumentowane minimum trzema publikacjami ornitologicznymi w recenzowanych czasopismach lub książkach w tym przynajmniej jedna dotycząca metodyki monitoringu ptaków wodnych;</w:t>
      </w:r>
    </w:p>
    <w:p w:rsidR="00DF2F8A" w:rsidRPr="00F63422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F63422">
        <w:rPr>
          <w:rFonts w:ascii="Tahoma" w:hAnsi="Tahoma" w:cs="Tahoma"/>
          <w:bCs/>
          <w:sz w:val="20"/>
          <w:szCs w:val="20"/>
        </w:rPr>
        <w:t xml:space="preserve">posiadać doświadczenie w prowadzeniu </w:t>
      </w:r>
      <w:r w:rsidR="00DF4EFA" w:rsidRPr="00F63422">
        <w:rPr>
          <w:rFonts w:ascii="Tahoma" w:hAnsi="Tahoma" w:cs="Tahoma"/>
          <w:bCs/>
          <w:sz w:val="20"/>
          <w:szCs w:val="20"/>
        </w:rPr>
        <w:t xml:space="preserve">monitoringu </w:t>
      </w:r>
      <w:r w:rsidRPr="00F63422">
        <w:rPr>
          <w:rFonts w:ascii="Tahoma" w:hAnsi="Tahoma" w:cs="Tahoma"/>
          <w:bCs/>
          <w:sz w:val="20"/>
          <w:szCs w:val="20"/>
        </w:rPr>
        <w:t>ptaków wodnych na obszarach chronionych</w:t>
      </w:r>
      <w:r w:rsidR="00DF4EFA" w:rsidRPr="00F63422">
        <w:rPr>
          <w:rFonts w:ascii="Tahoma" w:hAnsi="Tahoma" w:cs="Tahoma"/>
          <w:bCs/>
          <w:sz w:val="20"/>
          <w:szCs w:val="20"/>
        </w:rPr>
        <w:t xml:space="preserve"> o powierzchni co najmniej 6000 ha</w:t>
      </w:r>
      <w:r w:rsidRPr="00F63422">
        <w:rPr>
          <w:rFonts w:ascii="Tahoma" w:hAnsi="Tahoma" w:cs="Tahoma"/>
          <w:bCs/>
          <w:sz w:val="20"/>
          <w:szCs w:val="20"/>
        </w:rPr>
        <w:t>, w postaci koordynacji przynajmniej jednego projektu i uczestnictwa w co najmniej trzech takich projektach;</w:t>
      </w:r>
    </w:p>
    <w:p w:rsidR="00DF2F8A" w:rsidRPr="00F63422" w:rsidRDefault="00DF2F8A" w:rsidP="00DF2F8A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F63422">
        <w:rPr>
          <w:rFonts w:ascii="Tahoma" w:hAnsi="Tahoma" w:cs="Tahoma"/>
          <w:bCs/>
          <w:sz w:val="20"/>
          <w:szCs w:val="20"/>
        </w:rPr>
        <w:t>posiadać dobrą znajomość terenu realizacji zadania –</w:t>
      </w:r>
      <w:r w:rsidR="00DF4EFA" w:rsidRPr="00F63422">
        <w:rPr>
          <w:rFonts w:ascii="Tahoma" w:hAnsi="Tahoma" w:cs="Tahoma"/>
          <w:bCs/>
          <w:sz w:val="20"/>
          <w:szCs w:val="20"/>
        </w:rPr>
        <w:t xml:space="preserve"> </w:t>
      </w:r>
      <w:r w:rsidRPr="00F63422">
        <w:rPr>
          <w:rFonts w:ascii="Tahoma" w:hAnsi="Tahoma" w:cs="Tahoma"/>
          <w:bCs/>
          <w:sz w:val="20"/>
          <w:szCs w:val="20"/>
        </w:rPr>
        <w:t>obszaru Natura 2000 Dolina Dolnej Odry oraz doświadczenie w pracach terenowych w trudnych warunkach (bagna i torfowiska) oraz w pracach z łodzi na wodzie;</w:t>
      </w:r>
    </w:p>
    <w:p w:rsidR="00DF2F8A" w:rsidRPr="00F63422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F63422">
        <w:rPr>
          <w:rFonts w:ascii="Tahoma" w:hAnsi="Tahoma" w:cs="Tahoma"/>
          <w:bCs/>
          <w:sz w:val="20"/>
          <w:szCs w:val="20"/>
        </w:rPr>
        <w:t>d.</w:t>
      </w:r>
      <w:r w:rsidRPr="00F63422">
        <w:t xml:space="preserve"> </w:t>
      </w:r>
      <w:r w:rsidRPr="00F63422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posiadania;</w:t>
      </w:r>
    </w:p>
    <w:p w:rsidR="00DF2F8A" w:rsidRPr="00F63422" w:rsidRDefault="00DF2F8A" w:rsidP="00DF2F8A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63422">
        <w:rPr>
          <w:rFonts w:ascii="Tahoma" w:hAnsi="Tahoma" w:cs="Tahoma"/>
          <w:sz w:val="20"/>
          <w:szCs w:val="20"/>
        </w:rPr>
        <w:t xml:space="preserve">e. </w:t>
      </w:r>
      <w:r w:rsidRPr="00F63422">
        <w:rPr>
          <w:rFonts w:ascii="Tahoma" w:hAnsi="Tahoma" w:cs="Tahoma"/>
          <w:bCs/>
          <w:sz w:val="20"/>
          <w:szCs w:val="20"/>
        </w:rPr>
        <w:t>posiada</w:t>
      </w:r>
      <w:r w:rsidRPr="00F63422">
        <w:rPr>
          <w:rFonts w:ascii="Lucida Grande" w:hAnsi="Lucida Grande" w:cs="Lucida Grande"/>
          <w:bCs/>
          <w:sz w:val="20"/>
          <w:szCs w:val="20"/>
        </w:rPr>
        <w:t>ć</w:t>
      </w:r>
      <w:r w:rsidRPr="00F63422">
        <w:rPr>
          <w:rFonts w:ascii="Tahoma" w:hAnsi="Tahoma" w:cs="Tahoma"/>
          <w:bCs/>
          <w:sz w:val="20"/>
          <w:szCs w:val="20"/>
        </w:rPr>
        <w:t xml:space="preserve"> odpowiednią wiedz</w:t>
      </w:r>
      <w:r w:rsidRPr="00F63422">
        <w:rPr>
          <w:rFonts w:ascii="Lucida Grande" w:hAnsi="Lucida Grande" w:cs="Lucida Grande"/>
          <w:bCs/>
          <w:sz w:val="20"/>
          <w:szCs w:val="20"/>
        </w:rPr>
        <w:t>ę</w:t>
      </w:r>
      <w:r w:rsidRPr="00F63422">
        <w:rPr>
          <w:rFonts w:ascii="Tahoma" w:hAnsi="Tahoma" w:cs="Tahoma"/>
          <w:bCs/>
          <w:sz w:val="20"/>
          <w:szCs w:val="20"/>
        </w:rPr>
        <w:t xml:space="preserve"> i do</w:t>
      </w:r>
      <w:r w:rsidRPr="00F63422">
        <w:rPr>
          <w:rFonts w:ascii="Lucida Grande" w:hAnsi="Lucida Grande" w:cs="Lucida Grande"/>
          <w:bCs/>
          <w:sz w:val="20"/>
          <w:szCs w:val="20"/>
        </w:rPr>
        <w:t>ś</w:t>
      </w:r>
      <w:r w:rsidRPr="00F63422">
        <w:rPr>
          <w:rFonts w:ascii="Tahoma" w:hAnsi="Tahoma" w:cs="Tahoma"/>
          <w:bCs/>
          <w:sz w:val="20"/>
          <w:szCs w:val="20"/>
        </w:rPr>
        <w:t>wiadczenie do realizacji zamówienia, w tym umiejętność i doświadczenie w operowaniu łodzią z silnikiem spalinowym;</w:t>
      </w:r>
    </w:p>
    <w:p w:rsidR="00DF2F8A" w:rsidRPr="00CC4E25" w:rsidRDefault="00DF2F8A" w:rsidP="00DF2F8A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F63422">
        <w:rPr>
          <w:rFonts w:ascii="Tahoma" w:hAnsi="Tahoma" w:cs="Tahoma"/>
          <w:sz w:val="20"/>
          <w:szCs w:val="20"/>
        </w:rPr>
        <w:t>f.</w:t>
      </w:r>
      <w:r w:rsidRPr="00F63422">
        <w:rPr>
          <w:rFonts w:ascii="Tahoma" w:hAnsi="Tahoma" w:cs="Tahoma"/>
          <w:bCs/>
          <w:sz w:val="20"/>
          <w:szCs w:val="20"/>
        </w:rPr>
        <w:t xml:space="preserve"> znajdowa</w:t>
      </w:r>
      <w:r w:rsidRPr="00F63422">
        <w:rPr>
          <w:rFonts w:ascii="Lucida Grande" w:hAnsi="Lucida Grande" w:cs="Lucida Grande"/>
          <w:bCs/>
          <w:sz w:val="20"/>
          <w:szCs w:val="20"/>
        </w:rPr>
        <w:t>ć</w:t>
      </w:r>
      <w:r w:rsidRPr="00F63422">
        <w:rPr>
          <w:rFonts w:ascii="Tahoma" w:hAnsi="Tahoma" w:cs="Tahoma"/>
          <w:bCs/>
          <w:sz w:val="20"/>
          <w:szCs w:val="20"/>
        </w:rPr>
        <w:t xml:space="preserve"> si</w:t>
      </w:r>
      <w:r w:rsidRPr="00F63422">
        <w:rPr>
          <w:rFonts w:ascii="Lucida Grande" w:hAnsi="Lucida Grande" w:cs="Lucida Grande"/>
          <w:bCs/>
          <w:sz w:val="20"/>
          <w:szCs w:val="20"/>
        </w:rPr>
        <w:t>ę</w:t>
      </w:r>
      <w:r w:rsidRPr="00F63422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Pr="00F63422">
        <w:rPr>
          <w:rFonts w:ascii="Lucida Grande" w:hAnsi="Lucida Grande" w:cs="Lucida Grande"/>
          <w:bCs/>
          <w:sz w:val="20"/>
          <w:szCs w:val="20"/>
        </w:rPr>
        <w:t>ż</w:t>
      </w:r>
      <w:r w:rsidRPr="00F63422">
        <w:rPr>
          <w:rFonts w:ascii="Tahoma" w:hAnsi="Tahoma" w:cs="Tahoma"/>
          <w:bCs/>
          <w:sz w:val="20"/>
          <w:szCs w:val="20"/>
        </w:rPr>
        <w:t>liwiaj</w:t>
      </w:r>
      <w:r w:rsidRPr="00F63422">
        <w:rPr>
          <w:rFonts w:ascii="Lucida Grande" w:hAnsi="Lucida Grande" w:cs="Lucida Grande"/>
          <w:bCs/>
          <w:sz w:val="20"/>
          <w:szCs w:val="20"/>
        </w:rPr>
        <w:t>ą</w:t>
      </w:r>
      <w:r w:rsidRPr="00F63422">
        <w:rPr>
          <w:rFonts w:ascii="Tahoma" w:hAnsi="Tahoma" w:cs="Tahoma"/>
          <w:bCs/>
          <w:sz w:val="20"/>
          <w:szCs w:val="20"/>
        </w:rPr>
        <w:t>cej realizacj</w:t>
      </w:r>
      <w:r w:rsidRPr="00F63422">
        <w:rPr>
          <w:rFonts w:ascii="Lucida Grande" w:hAnsi="Lucida Grande" w:cs="Lucida Grande"/>
          <w:bCs/>
          <w:sz w:val="20"/>
          <w:szCs w:val="20"/>
        </w:rPr>
        <w:t>ę</w:t>
      </w:r>
      <w:r w:rsidRPr="00F63422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375284" w:rsidRPr="00790800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CC4E25">
        <w:rPr>
          <w:rFonts w:ascii="Tahoma" w:hAnsi="Tahoma" w:cs="Tahoma"/>
          <w:bCs/>
          <w:sz w:val="20"/>
          <w:szCs w:val="20"/>
        </w:rPr>
        <w:t>Jako spe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nienie powy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szych warunków Zamawiaj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 uzna o</w:t>
      </w:r>
      <w:r w:rsidRPr="00CC4E25">
        <w:rPr>
          <w:rFonts w:ascii="Lucida Grande" w:hAnsi="Lucida Grande" w:cs="Lucida Grande"/>
          <w:bCs/>
          <w:sz w:val="20"/>
          <w:szCs w:val="20"/>
        </w:rPr>
        <w:t>ś</w:t>
      </w:r>
      <w:r w:rsidRPr="00CC4E25">
        <w:rPr>
          <w:rFonts w:ascii="Tahoma" w:hAnsi="Tahoma" w:cs="Tahoma"/>
          <w:bCs/>
          <w:sz w:val="20"/>
          <w:szCs w:val="20"/>
        </w:rPr>
        <w:t>wiadczenie Oferenta z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one na formularzu oferty b</w:t>
      </w:r>
      <w:r w:rsidRPr="00CC4E25">
        <w:rPr>
          <w:rFonts w:ascii="Lucida Grande" w:hAnsi="Lucida Grande" w:cs="Lucida Grande"/>
          <w:bCs/>
          <w:sz w:val="20"/>
          <w:szCs w:val="20"/>
        </w:rPr>
        <w:t>ę</w:t>
      </w:r>
      <w:r w:rsidRPr="00CC4E25">
        <w:rPr>
          <w:rFonts w:ascii="Tahoma" w:hAnsi="Tahoma" w:cs="Tahoma"/>
          <w:bCs/>
          <w:sz w:val="20"/>
          <w:szCs w:val="20"/>
        </w:rPr>
        <w:t>d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cym za</w:t>
      </w:r>
      <w:r w:rsidRPr="00CC4E25">
        <w:rPr>
          <w:rFonts w:ascii="Lucida Grande" w:hAnsi="Lucida Grande" w:cs="Lucida Grande"/>
          <w:bCs/>
          <w:sz w:val="20"/>
          <w:szCs w:val="20"/>
        </w:rPr>
        <w:t>łą</w:t>
      </w:r>
      <w:r w:rsidRPr="00CC4E25">
        <w:rPr>
          <w:rFonts w:ascii="Tahoma" w:hAnsi="Tahoma" w:cs="Tahoma"/>
          <w:bCs/>
          <w:sz w:val="20"/>
          <w:szCs w:val="20"/>
        </w:rPr>
        <w:t>cznikiem nr 1 do og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oszenia.</w:t>
      </w:r>
    </w:p>
    <w:p w:rsidR="000744B7" w:rsidRPr="00717AB1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717AB1">
        <w:rPr>
          <w:rFonts w:ascii="Tahoma" w:hAnsi="Tahoma" w:cs="Tahoma"/>
          <w:bCs/>
          <w:sz w:val="20"/>
          <w:szCs w:val="20"/>
        </w:rPr>
        <w:t>Oferent sk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717AB1">
        <w:rPr>
          <w:rFonts w:ascii="Tahoma" w:hAnsi="Tahoma" w:cs="Tahoma"/>
          <w:bCs/>
          <w:sz w:val="20"/>
          <w:szCs w:val="20"/>
        </w:rPr>
        <w:t>ada wraz z ofert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717AB1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717AB1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>odpis z odpowiedniego rejestru, ewidencji potwierdzaj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cy prowadzenie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ci gospodarczej (je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eli tak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 xml:space="preserve">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ść</w:t>
      </w:r>
      <w:r w:rsidRPr="00717AB1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niej ni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 3 miesi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ce od terminu z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o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enia oferty</w:t>
      </w:r>
      <w:r w:rsidR="00B13836">
        <w:rPr>
          <w:rFonts w:ascii="Tahoma" w:hAnsi="Tahoma" w:cs="Tahoma"/>
          <w:bCs/>
          <w:sz w:val="20"/>
          <w:szCs w:val="20"/>
        </w:rPr>
        <w:t>,</w:t>
      </w:r>
      <w:r w:rsidRPr="00717AB1">
        <w:rPr>
          <w:rFonts w:ascii="Tahoma" w:hAnsi="Tahoma" w:cs="Tahoma"/>
          <w:bCs/>
          <w:sz w:val="20"/>
          <w:szCs w:val="20"/>
        </w:rPr>
        <w:t xml:space="preserve"> </w:t>
      </w:r>
    </w:p>
    <w:p w:rsidR="000744B7" w:rsidRPr="006501D7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6501D7">
        <w:rPr>
          <w:rFonts w:ascii="Tahoma" w:hAnsi="Tahoma" w:cs="Tahoma"/>
          <w:bCs/>
          <w:sz w:val="20"/>
          <w:szCs w:val="20"/>
        </w:rPr>
        <w:t>o</w:t>
      </w:r>
      <w:r w:rsidRPr="006501D7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501D7">
        <w:rPr>
          <w:rFonts w:ascii="Tahoma" w:hAnsi="Tahoma" w:cs="Tahoma"/>
          <w:bCs/>
          <w:sz w:val="20"/>
          <w:szCs w:val="20"/>
        </w:rPr>
        <w:t>w</w:t>
      </w:r>
      <w:r w:rsidR="00375284" w:rsidRPr="006501D7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6501D7">
        <w:rPr>
          <w:rFonts w:ascii="Tahoma" w:hAnsi="Tahoma" w:cs="Tahoma"/>
          <w:bCs/>
          <w:sz w:val="20"/>
          <w:szCs w:val="20"/>
        </w:rPr>
        <w:t>czniku</w:t>
      </w:r>
      <w:r w:rsidRPr="006501D7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6501D7">
        <w:rPr>
          <w:rFonts w:ascii="Tahoma" w:hAnsi="Tahoma" w:cs="Tahoma"/>
          <w:bCs/>
          <w:sz w:val="20"/>
          <w:szCs w:val="20"/>
        </w:rPr>
        <w:t>nr 1</w:t>
      </w:r>
      <w:r w:rsidR="00B13836">
        <w:rPr>
          <w:rFonts w:ascii="Tahoma" w:hAnsi="Tahoma" w:cs="Tahoma"/>
          <w:bCs/>
          <w:sz w:val="20"/>
          <w:szCs w:val="20"/>
        </w:rPr>
        <w:t>,</w:t>
      </w:r>
    </w:p>
    <w:p w:rsidR="00241C37" w:rsidRPr="00F63422" w:rsidRDefault="00241C37" w:rsidP="00241C37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F63422">
        <w:rPr>
          <w:rFonts w:ascii="Tahoma" w:hAnsi="Tahoma" w:cs="Tahoma"/>
          <w:sz w:val="20"/>
          <w:szCs w:val="20"/>
        </w:rPr>
        <w:t xml:space="preserve">c. udokumentowany dorobek w zakresie </w:t>
      </w:r>
      <w:r w:rsidRPr="00F63422">
        <w:rPr>
          <w:rFonts w:ascii="Tahoma" w:hAnsi="Tahoma" w:cs="Tahoma"/>
          <w:bCs/>
          <w:sz w:val="20"/>
          <w:szCs w:val="20"/>
        </w:rPr>
        <w:t xml:space="preserve">co najmniej trzech publikacji w recenzowanych czasopismach lub książkach naukowych z zakresu ornitologii w tym jedna </w:t>
      </w:r>
      <w:r w:rsidR="00030AC8" w:rsidRPr="00F63422">
        <w:rPr>
          <w:rFonts w:ascii="Tahoma" w:hAnsi="Tahoma" w:cs="Tahoma"/>
          <w:bCs/>
          <w:sz w:val="20"/>
          <w:szCs w:val="20"/>
        </w:rPr>
        <w:t xml:space="preserve">dotycząca </w:t>
      </w:r>
      <w:r w:rsidRPr="00F63422">
        <w:rPr>
          <w:rFonts w:ascii="Tahoma" w:hAnsi="Tahoma" w:cs="Tahoma"/>
          <w:bCs/>
          <w:sz w:val="20"/>
          <w:szCs w:val="20"/>
        </w:rPr>
        <w:t xml:space="preserve">metodyki monitoringu ptaków wodnych, </w:t>
      </w:r>
    </w:p>
    <w:p w:rsidR="00241C37" w:rsidRPr="00F63422" w:rsidRDefault="00241C37" w:rsidP="00241C37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F63422">
        <w:rPr>
          <w:rFonts w:ascii="Tahoma" w:hAnsi="Tahoma" w:cs="Tahoma"/>
          <w:bCs/>
          <w:sz w:val="20"/>
          <w:szCs w:val="20"/>
        </w:rPr>
        <w:t xml:space="preserve">d. oświadczenie o uczestnictwie jako koordynator w co najmniej w jednym projekcie dotyczącym prowadzenia monitoringu ptaków wodnych na obszarach chronionych o powierzchni co najmniej 6000 ha wraz z numerem telefonu i adresem poczty elektronicznej osoby mogącej to potwierdzić – np. członek zarządu stowarzyszenia, </w:t>
      </w:r>
    </w:p>
    <w:p w:rsidR="00241C37" w:rsidRPr="00F63422" w:rsidRDefault="00241C37" w:rsidP="00241C37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F63422">
        <w:rPr>
          <w:rFonts w:ascii="Tahoma" w:hAnsi="Tahoma" w:cs="Tahoma"/>
          <w:bCs/>
          <w:sz w:val="20"/>
          <w:szCs w:val="20"/>
        </w:rPr>
        <w:lastRenderedPageBreak/>
        <w:t xml:space="preserve">e. oświadczenie o uczestnictwie jako wykonawca prowadzenia monitoringu ptaków wodnych na obszarach chronionych o powierzchni co najmniej 6000 ha wraz z numerem telefonu i adresem poczty elektronicznej osoby mogącej to potwierdzić – np. członek zarządu stowarzyszenia, </w:t>
      </w:r>
    </w:p>
    <w:p w:rsidR="00241C37" w:rsidRPr="00557DBB" w:rsidRDefault="00241C37" w:rsidP="00241C37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F63422">
        <w:rPr>
          <w:rFonts w:ascii="Tahoma" w:hAnsi="Tahoma" w:cs="Tahoma"/>
          <w:bCs/>
          <w:sz w:val="20"/>
          <w:szCs w:val="20"/>
        </w:rPr>
        <w:t>f. deklaracja dobrej znajomości terenu realizacji zadania oraz doświadczenia w pracach terenowych w trudnych warunkach i z łodzi na wodzie wraz z kontaktem (numer telefonu i adres poczty elektronicznej) osoby mogącej to potwierdzić (np. członek zarządu stowarzyszenia albo właściciel firmy).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030AC8" w:rsidRPr="00F63422">
        <w:rPr>
          <w:rFonts w:ascii="Tahoma" w:hAnsi="Tahoma" w:cs="Tahoma"/>
          <w:bCs/>
          <w:sz w:val="20"/>
          <w:szCs w:val="20"/>
        </w:rPr>
        <w:t>11</w:t>
      </w:r>
      <w:r w:rsidR="00430263" w:rsidRPr="00F63422">
        <w:rPr>
          <w:rFonts w:ascii="Tahoma" w:hAnsi="Tahoma" w:cs="Tahoma"/>
          <w:bCs/>
          <w:sz w:val="20"/>
          <w:szCs w:val="20"/>
        </w:rPr>
        <w:t>.</w:t>
      </w:r>
      <w:r w:rsidR="00030AC8" w:rsidRPr="00F63422">
        <w:rPr>
          <w:rFonts w:ascii="Tahoma" w:hAnsi="Tahoma" w:cs="Tahoma"/>
          <w:bCs/>
          <w:sz w:val="20"/>
          <w:szCs w:val="20"/>
        </w:rPr>
        <w:t>05</w:t>
      </w:r>
      <w:r w:rsidR="00DA57F0" w:rsidRPr="00F63422">
        <w:rPr>
          <w:rFonts w:ascii="Tahoma" w:hAnsi="Tahoma" w:cs="Tahoma"/>
          <w:bCs/>
          <w:sz w:val="20"/>
          <w:szCs w:val="20"/>
        </w:rPr>
        <w:t>.201</w:t>
      </w:r>
      <w:r w:rsidR="0071739C" w:rsidRPr="00F63422">
        <w:rPr>
          <w:rFonts w:ascii="Tahoma" w:hAnsi="Tahoma" w:cs="Tahoma"/>
          <w:bCs/>
          <w:sz w:val="20"/>
          <w:szCs w:val="20"/>
        </w:rPr>
        <w:t>7</w:t>
      </w:r>
      <w:r w:rsidR="00DA57F0">
        <w:rPr>
          <w:rFonts w:ascii="Tahoma" w:hAnsi="Tahoma" w:cs="Tahoma"/>
          <w:bCs/>
          <w:sz w:val="20"/>
          <w:szCs w:val="20"/>
        </w:rPr>
        <w:t xml:space="preserve"> r.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A52855">
        <w:rPr>
          <w:rFonts w:ascii="Tahoma" w:hAnsi="Tahoma" w:cs="Tahoma"/>
          <w:bCs/>
          <w:sz w:val="20"/>
          <w:szCs w:val="20"/>
        </w:rPr>
        <w:t>przeprowadzenie monitoringu miejsc lęgowych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EA2073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t xml:space="preserve">Transze wypłacane będą </w:t>
      </w:r>
      <w:r w:rsidR="003B3103">
        <w:rPr>
          <w:rFonts w:ascii="Tahoma" w:hAnsi="Tahoma" w:cs="Tahoma"/>
        </w:rPr>
        <w:t xml:space="preserve">raz na </w:t>
      </w:r>
      <w:r w:rsidR="005242FD">
        <w:rPr>
          <w:rFonts w:ascii="Tahoma" w:hAnsi="Tahoma" w:cs="Tahoma"/>
        </w:rPr>
        <w:t>rok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 xml:space="preserve">W całym okresie trwania projektu zaplanowano wypłatę </w:t>
      </w:r>
      <w:r w:rsidR="005242FD">
        <w:rPr>
          <w:rFonts w:ascii="Tahoma" w:hAnsi="Tahoma" w:cs="Tahoma"/>
        </w:rPr>
        <w:t>4</w:t>
      </w:r>
      <w:r w:rsidR="003B3103">
        <w:rPr>
          <w:rFonts w:ascii="Tahoma" w:hAnsi="Tahoma" w:cs="Tahoma"/>
        </w:rPr>
        <w:t xml:space="preserve"> transz.</w:t>
      </w:r>
    </w:p>
    <w:p w:rsidR="005242FD" w:rsidRPr="005242FD" w:rsidRDefault="005242FD" w:rsidP="005242FD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D70F9E">
        <w:rPr>
          <w:rFonts w:ascii="Tahoma" w:hAnsi="Tahoma" w:cs="Tahoma"/>
        </w:rPr>
        <w:t xml:space="preserve">Wypłata </w:t>
      </w:r>
      <w:r>
        <w:rPr>
          <w:rFonts w:ascii="Tahoma" w:hAnsi="Tahoma" w:cs="Tahoma"/>
        </w:rPr>
        <w:t>transz</w:t>
      </w:r>
      <w:r w:rsidRPr="00D70F9E">
        <w:rPr>
          <w:rFonts w:ascii="Tahoma" w:hAnsi="Tahoma" w:cs="Tahoma"/>
        </w:rPr>
        <w:t xml:space="preserve"> nastąpi </w:t>
      </w:r>
      <w:r>
        <w:rPr>
          <w:rFonts w:ascii="Tahoma" w:hAnsi="Tahoma" w:cs="Tahoma"/>
        </w:rPr>
        <w:t xml:space="preserve">każdorazowo </w:t>
      </w:r>
      <w:r w:rsidRPr="00D70F9E">
        <w:rPr>
          <w:rFonts w:ascii="Tahoma" w:hAnsi="Tahoma" w:cs="Tahoma"/>
        </w:rPr>
        <w:t xml:space="preserve">po </w:t>
      </w:r>
      <w:r>
        <w:rPr>
          <w:rFonts w:ascii="Tahoma" w:hAnsi="Tahoma" w:cs="Tahoma"/>
        </w:rPr>
        <w:t>sporządzeniu protokołu sprawozdawczo-odbiorczego z przebiegu prac w danym roku.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>
        <w:rPr>
          <w:rFonts w:ascii="Tahoma" w:hAnsi="Tahoma" w:cs="Tahoma"/>
          <w:sz w:val="20"/>
          <w:szCs w:val="20"/>
        </w:rPr>
        <w:t xml:space="preserve">dnia </w:t>
      </w:r>
      <w:r w:rsidR="00030AC8" w:rsidRPr="00F63422">
        <w:rPr>
          <w:rFonts w:ascii="Tahoma" w:hAnsi="Tahoma" w:cs="Tahoma"/>
          <w:sz w:val="20"/>
          <w:szCs w:val="20"/>
        </w:rPr>
        <w:t>04</w:t>
      </w:r>
      <w:r w:rsidR="009B7194" w:rsidRPr="00F63422">
        <w:rPr>
          <w:rFonts w:ascii="Tahoma" w:hAnsi="Tahoma" w:cs="Tahoma"/>
          <w:sz w:val="20"/>
          <w:szCs w:val="20"/>
        </w:rPr>
        <w:t>.</w:t>
      </w:r>
      <w:r w:rsidR="00030AC8" w:rsidRPr="00F63422">
        <w:rPr>
          <w:rFonts w:ascii="Tahoma" w:hAnsi="Tahoma" w:cs="Tahoma"/>
          <w:sz w:val="20"/>
          <w:szCs w:val="20"/>
        </w:rPr>
        <w:t>05</w:t>
      </w:r>
      <w:r w:rsidR="00E00295" w:rsidRPr="00F63422">
        <w:rPr>
          <w:rFonts w:ascii="Tahoma" w:hAnsi="Tahoma" w:cs="Tahoma"/>
          <w:sz w:val="20"/>
          <w:szCs w:val="20"/>
        </w:rPr>
        <w:t>.201</w:t>
      </w:r>
      <w:r w:rsidR="009B7194" w:rsidRPr="00F63422">
        <w:rPr>
          <w:rFonts w:ascii="Tahoma" w:hAnsi="Tahoma" w:cs="Tahoma"/>
          <w:sz w:val="20"/>
          <w:szCs w:val="20"/>
        </w:rPr>
        <w:t>7</w:t>
      </w:r>
      <w:r w:rsidR="00ED67E7">
        <w:rPr>
          <w:rFonts w:ascii="Tahoma" w:hAnsi="Tahoma" w:cs="Tahoma"/>
          <w:sz w:val="20"/>
          <w:szCs w:val="20"/>
        </w:rPr>
        <w:t xml:space="preserve"> </w:t>
      </w:r>
      <w:r w:rsidR="0025411B" w:rsidRPr="0025484E">
        <w:rPr>
          <w:rFonts w:ascii="Tahoma" w:hAnsi="Tahoma" w:cs="Tahoma"/>
          <w:sz w:val="20"/>
          <w:szCs w:val="20"/>
        </w:rPr>
        <w:t>r.</w:t>
      </w:r>
      <w:r w:rsidR="0025411B" w:rsidRPr="0052020A">
        <w:rPr>
          <w:rFonts w:ascii="Tahoma" w:hAnsi="Tahoma" w:cs="Tahoma"/>
          <w:sz w:val="20"/>
          <w:szCs w:val="20"/>
        </w:rPr>
        <w:t xml:space="preserve"> </w:t>
      </w:r>
      <w:r w:rsidR="00E9023E">
        <w:rPr>
          <w:rFonts w:ascii="Tahoma" w:hAnsi="Tahoma" w:cs="Tahoma"/>
          <w:sz w:val="20"/>
          <w:szCs w:val="20"/>
        </w:rPr>
        <w:t>na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030AC8" w:rsidRDefault="00030AC8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F63422" w:rsidRDefault="00F63422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monitoringu miejsc lęgowych 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BC3EAB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352529">
        <w:rPr>
          <w:rFonts w:ascii="Tahoma" w:hAnsi="Tahoma" w:cs="Tahoma"/>
          <w:b/>
          <w:bCs/>
          <w:sz w:val="22"/>
          <w:szCs w:val="22"/>
        </w:rPr>
        <w:t>przeprowadzenie monitoringu miejsc lęgowych rybitwy czarnej</w:t>
      </w:r>
    </w:p>
    <w:p w:rsidR="00352529" w:rsidRPr="0052020A" w:rsidRDefault="0035252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20521F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20521F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20521F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20521F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na przeprowadzenie monitoringu miejsc lęgowych rybitwy czarnej </w:t>
      </w:r>
      <w:r w:rsidR="00352529">
        <w:rPr>
          <w:rFonts w:ascii="Tahoma" w:hAnsi="Tahoma" w:cs="Tahoma"/>
          <w:b/>
          <w:sz w:val="20"/>
          <w:szCs w:val="20"/>
        </w:rPr>
        <w:t>w ramach projektu</w:t>
      </w:r>
      <w:r w:rsidR="00352529" w:rsidRPr="0035252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52CA" w:rsidRPr="0052020A" w:rsidRDefault="00B252CA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</w:t>
      </w:r>
      <w:r w:rsidR="008F18C6" w:rsidRPr="00B343CB">
        <w:rPr>
          <w:rFonts w:ascii="Tahoma" w:hAnsi="Tahoma" w:cs="Tahoma"/>
          <w:sz w:val="20"/>
          <w:szCs w:val="20"/>
        </w:rPr>
        <w:t>przeprowadzenie monitoringu miejsc lęgowych rybitwy czarnej na terenie obszaru Natura 2000 Dolina Dolnej Odry w latach 2017-2020</w:t>
      </w:r>
      <w:r w:rsidR="008F18C6">
        <w:rPr>
          <w:rFonts w:ascii="Tahoma" w:hAnsi="Tahoma" w:cs="Tahoma"/>
          <w:sz w:val="20"/>
          <w:szCs w:val="20"/>
        </w:rPr>
        <w:t>.</w:t>
      </w:r>
    </w:p>
    <w:p w:rsidR="001F1A9A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Do obowiązków Wykonawcy należy:</w:t>
      </w:r>
    </w:p>
    <w:p w:rsidR="007E6CF4" w:rsidRPr="00F63422" w:rsidRDefault="007E6CF4" w:rsidP="007E6CF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Coroczny monitoring populacji lęgowej oraz potencjalnych stanowisk rybitwy czarnej w obszarze Natura 2000 Dolina Dolnej Odry (powierzchnia 61 649 ha) w okresie od 2017 do 2020 r. w terminach i według metodyki wskazanej przez Zamawiającego. Monitoring realizowany będzie zarówno z łodzi jak i z lądu.</w:t>
      </w:r>
    </w:p>
    <w:p w:rsidR="007E6CF4" w:rsidRPr="00F63422" w:rsidRDefault="007E6CF4" w:rsidP="007E6CF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Nadzór merytoryczny nad prowadzonymi pracami w okresie od 2017 do 2020 r.</w:t>
      </w:r>
    </w:p>
    <w:p w:rsidR="007E6CF4" w:rsidRPr="00F63422" w:rsidRDefault="007E6CF4" w:rsidP="007E6CF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Wykonanie dokumentacji fotograficznej z prowadzonych prac oraz sporządzenie raportów rocznych na wzorze dostarczonym przez Zamawiającego.</w:t>
      </w:r>
    </w:p>
    <w:p w:rsidR="007E6CF4" w:rsidRPr="00F63422" w:rsidRDefault="007E6CF4" w:rsidP="007E6CF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Wykonanie raportu podsumowującego 4 letni monitoring według schematu wskazanego przez Zamawiającego.</w:t>
      </w:r>
    </w:p>
    <w:p w:rsidR="007E6CF4" w:rsidRPr="00F63422" w:rsidRDefault="007E6CF4" w:rsidP="007E6CF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Przygotowywania sprawozdań i dokumentacji potrzebnych do realizacji projektu.</w:t>
      </w:r>
    </w:p>
    <w:p w:rsidR="007E6CF4" w:rsidRPr="00F63422" w:rsidRDefault="007E6CF4" w:rsidP="007E6CF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Zapewnienie nadzoru podczas prowadzenia projektu na każdym z jego etapów.</w:t>
      </w:r>
    </w:p>
    <w:p w:rsidR="007E6CF4" w:rsidRPr="00F63422" w:rsidRDefault="007E6CF4" w:rsidP="007E6CF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Uczestnictwo w odbiorze prac wykonanych w ramach projektu.</w:t>
      </w:r>
    </w:p>
    <w:p w:rsidR="00794C99" w:rsidRPr="00F63422" w:rsidRDefault="007E6CF4" w:rsidP="00794C9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F63422">
        <w:rPr>
          <w:rFonts w:ascii="Tahoma" w:hAnsi="Tahoma" w:cs="Tahoma"/>
        </w:rPr>
        <w:t>Bieżąca współpraca (w tym uczestnictwo w spotkaniach) z Zamawiającym, księgowym, zespołem realizującym projekt oraz Instytucją Wdrażającą tj. Centrum Koordynacji Projektów Środowiskowych.</w:t>
      </w: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B252CA" w:rsidRDefault="00B252CA" w:rsidP="00B252CA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 xml:space="preserve">Transze wypłacane będą raz na </w:t>
      </w:r>
      <w:r>
        <w:rPr>
          <w:rFonts w:ascii="Tahoma" w:hAnsi="Tahoma" w:cs="Tahoma"/>
          <w:b w:val="0"/>
          <w:color w:val="auto"/>
          <w:sz w:val="20"/>
          <w:szCs w:val="20"/>
        </w:rPr>
        <w:t>rok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 xml:space="preserve">. W całym okresie trwania projektu zaplanowano wypłatę </w:t>
      </w:r>
      <w:r>
        <w:rPr>
          <w:rFonts w:ascii="Tahoma" w:hAnsi="Tahoma" w:cs="Tahoma"/>
          <w:b w:val="0"/>
          <w:color w:val="auto"/>
          <w:sz w:val="20"/>
          <w:szCs w:val="20"/>
        </w:rPr>
        <w:t xml:space="preserve">4 </w:t>
      </w:r>
      <w:r w:rsidRPr="00B534EF">
        <w:rPr>
          <w:rFonts w:ascii="Tahoma" w:hAnsi="Tahoma" w:cs="Tahoma"/>
          <w:b w:val="0"/>
          <w:color w:val="auto"/>
          <w:sz w:val="20"/>
          <w:szCs w:val="20"/>
        </w:rPr>
        <w:t>transz.</w:t>
      </w:r>
    </w:p>
    <w:p w:rsidR="00536666" w:rsidRPr="00536666" w:rsidRDefault="00536666" w:rsidP="0053666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536666">
        <w:rPr>
          <w:rFonts w:ascii="Tahoma" w:hAnsi="Tahoma" w:cs="Tahoma"/>
        </w:rPr>
        <w:t xml:space="preserve">Wypłata transz nastąpi każdorazowo po sporządzeniu protokołu sprawozdawczo-odbiorczego z </w:t>
      </w:r>
      <w:r w:rsidRPr="00536666">
        <w:rPr>
          <w:rFonts w:ascii="Tahoma" w:hAnsi="Tahoma" w:cs="Tahoma"/>
        </w:rPr>
        <w:lastRenderedPageBreak/>
        <w:t>przebiegu prac w danym roku.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B252CA" w:rsidRPr="00AC7860" w:rsidRDefault="00B252CA" w:rsidP="00B252CA">
      <w:pPr>
        <w:pStyle w:val="akapitzlistcxspdrugie"/>
        <w:numPr>
          <w:ilvl w:val="1"/>
          <w:numId w:val="4"/>
        </w:numPr>
        <w:tabs>
          <w:tab w:val="clear" w:pos="1080"/>
          <w:tab w:val="num" w:pos="284"/>
        </w:tabs>
        <w:spacing w:before="0" w:after="0" w:line="360" w:lineRule="auto"/>
        <w:ind w:left="142" w:hanging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Monitoring</w:t>
      </w:r>
      <w:r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y</w:t>
      </w:r>
      <w:r w:rsidRPr="000740D0">
        <w:rPr>
          <w:rFonts w:ascii="Tahoma" w:hAnsi="Tahoma" w:cs="Tahoma"/>
          <w:bCs/>
          <w:sz w:val="20"/>
          <w:szCs w:val="20"/>
        </w:rPr>
        <w:t xml:space="preserve"> będzie od dnia podpisania umowy do zakończenia </w:t>
      </w:r>
      <w:r>
        <w:rPr>
          <w:rFonts w:ascii="Tahoma" w:hAnsi="Tahoma" w:cs="Tahoma"/>
          <w:bCs/>
          <w:sz w:val="20"/>
          <w:szCs w:val="20"/>
        </w:rPr>
        <w:t>projektu tj. do 31 grudnia 2020r</w:t>
      </w:r>
      <w:r w:rsidRPr="000740D0">
        <w:rPr>
          <w:rFonts w:ascii="Tahoma" w:hAnsi="Tahoma" w:cs="Tahoma"/>
          <w:bCs/>
          <w:sz w:val="20"/>
          <w:szCs w:val="20"/>
        </w:rPr>
        <w:t>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87" w:rsidRDefault="00AE0687">
      <w:r>
        <w:separator/>
      </w:r>
    </w:p>
  </w:endnote>
  <w:endnote w:type="continuationSeparator" w:id="0">
    <w:p w:rsidR="00AE0687" w:rsidRDefault="00AE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87" w:rsidRDefault="00AE0687">
      <w:r>
        <w:separator/>
      </w:r>
    </w:p>
  </w:footnote>
  <w:footnote w:type="continuationSeparator" w:id="0">
    <w:p w:rsidR="00AE0687" w:rsidRDefault="00AE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731231F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76410"/>
    <w:multiLevelType w:val="hybridMultilevel"/>
    <w:tmpl w:val="93EC4058"/>
    <w:lvl w:ilvl="0" w:tplc="439ABA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7059A"/>
    <w:multiLevelType w:val="hybridMultilevel"/>
    <w:tmpl w:val="B9825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8"/>
  </w:num>
  <w:num w:numId="6">
    <w:abstractNumId w:val="18"/>
  </w:num>
  <w:num w:numId="7">
    <w:abstractNumId w:val="27"/>
  </w:num>
  <w:num w:numId="8">
    <w:abstractNumId w:val="24"/>
  </w:num>
  <w:num w:numId="9">
    <w:abstractNumId w:val="30"/>
  </w:num>
  <w:num w:numId="10">
    <w:abstractNumId w:val="31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26"/>
  </w:num>
  <w:num w:numId="16">
    <w:abstractNumId w:val="17"/>
  </w:num>
  <w:num w:numId="17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0AC8"/>
    <w:rsid w:val="0003193B"/>
    <w:rsid w:val="00035A88"/>
    <w:rsid w:val="0003645C"/>
    <w:rsid w:val="00036E0A"/>
    <w:rsid w:val="00044268"/>
    <w:rsid w:val="000508F6"/>
    <w:rsid w:val="00051653"/>
    <w:rsid w:val="00053CF6"/>
    <w:rsid w:val="000555F1"/>
    <w:rsid w:val="00062EA5"/>
    <w:rsid w:val="00066B4B"/>
    <w:rsid w:val="00066FCD"/>
    <w:rsid w:val="00067012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6AA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21F"/>
    <w:rsid w:val="00205B09"/>
    <w:rsid w:val="0021263C"/>
    <w:rsid w:val="0021287B"/>
    <w:rsid w:val="002164EE"/>
    <w:rsid w:val="00220E05"/>
    <w:rsid w:val="00223A12"/>
    <w:rsid w:val="002240C9"/>
    <w:rsid w:val="00225AAC"/>
    <w:rsid w:val="0022688A"/>
    <w:rsid w:val="00227DAB"/>
    <w:rsid w:val="00230A49"/>
    <w:rsid w:val="002338B1"/>
    <w:rsid w:val="00235587"/>
    <w:rsid w:val="002371CF"/>
    <w:rsid w:val="00241C37"/>
    <w:rsid w:val="00243567"/>
    <w:rsid w:val="00246AA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529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242FD"/>
    <w:rsid w:val="00531C45"/>
    <w:rsid w:val="005348AB"/>
    <w:rsid w:val="00536666"/>
    <w:rsid w:val="00537901"/>
    <w:rsid w:val="00545D0E"/>
    <w:rsid w:val="005512D1"/>
    <w:rsid w:val="00551D27"/>
    <w:rsid w:val="00554299"/>
    <w:rsid w:val="00557DBB"/>
    <w:rsid w:val="00563A85"/>
    <w:rsid w:val="005641C0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7C02"/>
    <w:rsid w:val="00610D83"/>
    <w:rsid w:val="00610E2E"/>
    <w:rsid w:val="00620503"/>
    <w:rsid w:val="006224BA"/>
    <w:rsid w:val="0062309D"/>
    <w:rsid w:val="00625E62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02C"/>
    <w:rsid w:val="006A7FB4"/>
    <w:rsid w:val="006B1519"/>
    <w:rsid w:val="006B2445"/>
    <w:rsid w:val="006B2C4C"/>
    <w:rsid w:val="006B4455"/>
    <w:rsid w:val="006C0A11"/>
    <w:rsid w:val="006C4F90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E6CF4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41153"/>
    <w:rsid w:val="00841D55"/>
    <w:rsid w:val="008441CE"/>
    <w:rsid w:val="00850CF7"/>
    <w:rsid w:val="00852A39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18C6"/>
    <w:rsid w:val="008F3A3F"/>
    <w:rsid w:val="008F4691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54AB"/>
    <w:rsid w:val="009F7562"/>
    <w:rsid w:val="00A02326"/>
    <w:rsid w:val="00A05193"/>
    <w:rsid w:val="00A106BC"/>
    <w:rsid w:val="00A13D0B"/>
    <w:rsid w:val="00A17FD6"/>
    <w:rsid w:val="00A20CB6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E48"/>
    <w:rsid w:val="00A52855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21BA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6BDC"/>
    <w:rsid w:val="00AC7860"/>
    <w:rsid w:val="00AD04DF"/>
    <w:rsid w:val="00AD2D88"/>
    <w:rsid w:val="00AE0687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3836"/>
    <w:rsid w:val="00B145F6"/>
    <w:rsid w:val="00B15B88"/>
    <w:rsid w:val="00B16908"/>
    <w:rsid w:val="00B21B72"/>
    <w:rsid w:val="00B21C84"/>
    <w:rsid w:val="00B21D34"/>
    <w:rsid w:val="00B24097"/>
    <w:rsid w:val="00B2462E"/>
    <w:rsid w:val="00B252CA"/>
    <w:rsid w:val="00B2728A"/>
    <w:rsid w:val="00B27379"/>
    <w:rsid w:val="00B2769B"/>
    <w:rsid w:val="00B3270E"/>
    <w:rsid w:val="00B343CB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6E99"/>
    <w:rsid w:val="00B57800"/>
    <w:rsid w:val="00B63290"/>
    <w:rsid w:val="00B67124"/>
    <w:rsid w:val="00B70BDD"/>
    <w:rsid w:val="00B710E2"/>
    <w:rsid w:val="00B71A73"/>
    <w:rsid w:val="00B735E9"/>
    <w:rsid w:val="00B73A05"/>
    <w:rsid w:val="00B7624E"/>
    <w:rsid w:val="00B7686F"/>
    <w:rsid w:val="00B8036C"/>
    <w:rsid w:val="00B810B7"/>
    <w:rsid w:val="00B8177B"/>
    <w:rsid w:val="00B83F82"/>
    <w:rsid w:val="00B87954"/>
    <w:rsid w:val="00B90FFA"/>
    <w:rsid w:val="00B943AA"/>
    <w:rsid w:val="00B94D88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A7B78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3DBC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364A"/>
    <w:rsid w:val="00D243F4"/>
    <w:rsid w:val="00D25982"/>
    <w:rsid w:val="00D31765"/>
    <w:rsid w:val="00D34163"/>
    <w:rsid w:val="00D35C4A"/>
    <w:rsid w:val="00D4494C"/>
    <w:rsid w:val="00D47EA2"/>
    <w:rsid w:val="00D51815"/>
    <w:rsid w:val="00D55A44"/>
    <w:rsid w:val="00D5705C"/>
    <w:rsid w:val="00D57A8F"/>
    <w:rsid w:val="00D61FD1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5C2B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2F8A"/>
    <w:rsid w:val="00DF3AA2"/>
    <w:rsid w:val="00DF4EFA"/>
    <w:rsid w:val="00DF71F9"/>
    <w:rsid w:val="00DF7D81"/>
    <w:rsid w:val="00E00295"/>
    <w:rsid w:val="00E0116D"/>
    <w:rsid w:val="00E04485"/>
    <w:rsid w:val="00E07DC0"/>
    <w:rsid w:val="00E1186B"/>
    <w:rsid w:val="00E118E6"/>
    <w:rsid w:val="00E13270"/>
    <w:rsid w:val="00E17488"/>
    <w:rsid w:val="00E174D6"/>
    <w:rsid w:val="00E20A96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3F39"/>
    <w:rsid w:val="00E8713E"/>
    <w:rsid w:val="00E87AF7"/>
    <w:rsid w:val="00E9023E"/>
    <w:rsid w:val="00EA0F59"/>
    <w:rsid w:val="00EA1B83"/>
    <w:rsid w:val="00EA1B96"/>
    <w:rsid w:val="00EA1BAA"/>
    <w:rsid w:val="00EA2073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7055"/>
    <w:rsid w:val="00F6113D"/>
    <w:rsid w:val="00F63422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2CA"/>
    <w:rPr>
      <w:b/>
      <w:bCs/>
      <w:color w:val="339966"/>
      <w:sz w:val="4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1E74-856F-4EDD-84BE-1601D39C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2360</Words>
  <Characters>14161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16489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22</cp:revision>
  <cp:lastPrinted>2016-07-19T11:18:00Z</cp:lastPrinted>
  <dcterms:created xsi:type="dcterms:W3CDTF">2017-04-26T12:17:00Z</dcterms:created>
  <dcterms:modified xsi:type="dcterms:W3CDTF">2017-05-04T10:19:00Z</dcterms:modified>
</cp:coreProperties>
</file>