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4897" w:rsidRDefault="009F10C2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C52CB0">
        <w:rPr>
          <w:rFonts w:ascii="Tahoma" w:hAnsi="Tahoma" w:cs="Tahoma"/>
          <w:b/>
          <w:bCs/>
          <w:sz w:val="22"/>
          <w:szCs w:val="22"/>
        </w:rPr>
        <w:t xml:space="preserve">ZAPYTANIE </w:t>
      </w:r>
      <w:r w:rsidRPr="000D601A">
        <w:rPr>
          <w:rFonts w:ascii="Tahoma" w:hAnsi="Tahoma" w:cs="Tahoma"/>
          <w:b/>
          <w:bCs/>
          <w:sz w:val="22"/>
          <w:szCs w:val="22"/>
        </w:rPr>
        <w:t>OFERTOWE</w:t>
      </w:r>
      <w:r w:rsidR="0071739C" w:rsidRPr="000D601A">
        <w:rPr>
          <w:rFonts w:ascii="Tahoma" w:hAnsi="Tahoma" w:cs="Tahoma"/>
          <w:b/>
          <w:bCs/>
          <w:sz w:val="22"/>
          <w:szCs w:val="22"/>
        </w:rPr>
        <w:t xml:space="preserve"> R/</w:t>
      </w:r>
      <w:r w:rsidR="000D601A" w:rsidRPr="000D601A">
        <w:rPr>
          <w:rFonts w:ascii="Tahoma" w:hAnsi="Tahoma" w:cs="Tahoma"/>
          <w:b/>
          <w:bCs/>
          <w:sz w:val="22"/>
          <w:szCs w:val="22"/>
        </w:rPr>
        <w:t>7</w:t>
      </w:r>
      <w:r w:rsidR="0071739C" w:rsidRPr="000D601A">
        <w:rPr>
          <w:rFonts w:ascii="Tahoma" w:hAnsi="Tahoma" w:cs="Tahoma"/>
          <w:b/>
          <w:bCs/>
          <w:sz w:val="22"/>
          <w:szCs w:val="22"/>
        </w:rPr>
        <w:t>/2017</w:t>
      </w:r>
    </w:p>
    <w:p w:rsidR="008D6062" w:rsidRPr="00C52CB0" w:rsidRDefault="003830D9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na </w:t>
      </w:r>
      <w:r w:rsidR="000D7073">
        <w:rPr>
          <w:rFonts w:ascii="Tahoma" w:hAnsi="Tahoma" w:cs="Tahoma"/>
          <w:b/>
          <w:bCs/>
          <w:sz w:val="22"/>
          <w:szCs w:val="22"/>
        </w:rPr>
        <w:t>prowadzenie k</w:t>
      </w:r>
      <w:r w:rsidR="00720F21">
        <w:rPr>
          <w:rFonts w:ascii="Tahoma" w:hAnsi="Tahoma" w:cs="Tahoma"/>
          <w:b/>
          <w:bCs/>
          <w:sz w:val="22"/>
          <w:szCs w:val="22"/>
        </w:rPr>
        <w:t>oordynacji</w:t>
      </w:r>
      <w:r w:rsidR="000D7073">
        <w:rPr>
          <w:rFonts w:ascii="Tahoma" w:hAnsi="Tahoma" w:cs="Tahoma"/>
          <w:b/>
          <w:bCs/>
          <w:sz w:val="22"/>
          <w:szCs w:val="22"/>
        </w:rPr>
        <w:t xml:space="preserve"> projektu w okresie kwiecień 2017r. – grudzień 2020 r.</w:t>
      </w:r>
    </w:p>
    <w:p w:rsidR="00537901" w:rsidRPr="0052020A" w:rsidRDefault="00537901" w:rsidP="00C732D3">
      <w:pPr>
        <w:tabs>
          <w:tab w:val="left" w:pos="2985"/>
        </w:tabs>
        <w:spacing w:line="100" w:lineRule="atLeast"/>
        <w:jc w:val="both"/>
        <w:rPr>
          <w:rFonts w:ascii="Tahoma" w:hAnsi="Tahoma" w:cs="Tahoma"/>
          <w:b/>
          <w:bCs/>
          <w:sz w:val="20"/>
          <w:szCs w:val="20"/>
        </w:rPr>
      </w:pPr>
    </w:p>
    <w:p w:rsidR="0000145F" w:rsidRPr="0052020A" w:rsidRDefault="003D1F4B" w:rsidP="000E1C1E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>Zapytanie d</w:t>
      </w:r>
      <w:r w:rsidR="00F72228" w:rsidRPr="0052020A">
        <w:rPr>
          <w:rFonts w:ascii="Tahoma" w:hAnsi="Tahoma" w:cs="Tahoma"/>
          <w:bCs/>
          <w:i/>
          <w:sz w:val="20"/>
          <w:szCs w:val="20"/>
        </w:rPr>
        <w:t>otyczy realizacji projektu</w:t>
      </w:r>
      <w:r w:rsidR="00E76510">
        <w:rPr>
          <w:rFonts w:ascii="Tahoma" w:hAnsi="Tahoma" w:cs="Tahoma"/>
          <w:bCs/>
          <w:i/>
          <w:sz w:val="20"/>
          <w:szCs w:val="20"/>
        </w:rPr>
        <w:t xml:space="preserve"> </w:t>
      </w:r>
      <w:r w:rsidR="00F72228" w:rsidRPr="0052020A">
        <w:rPr>
          <w:rFonts w:ascii="Tahoma" w:hAnsi="Tahoma" w:cs="Tahoma"/>
          <w:b/>
          <w:i/>
          <w:sz w:val="20"/>
          <w:szCs w:val="20"/>
        </w:rPr>
        <w:t>„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Realizacja zadań ochronnych dla rybitwy czarnej </w:t>
      </w:r>
      <w:proofErr w:type="spellStart"/>
      <w:r w:rsidR="000D7073" w:rsidRPr="000D7073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</w:t>
      </w:r>
      <w:r w:rsidR="00537901" w:rsidRPr="0052020A">
        <w:rPr>
          <w:rFonts w:ascii="Tahoma" w:hAnsi="Tahoma" w:cs="Tahoma"/>
          <w:b/>
          <w:i/>
          <w:sz w:val="20"/>
          <w:szCs w:val="20"/>
        </w:rPr>
        <w:t>”</w:t>
      </w:r>
      <w:r w:rsidR="00E76510">
        <w:rPr>
          <w:rFonts w:ascii="Tahoma" w:hAnsi="Tahoma" w:cs="Tahoma"/>
          <w:b/>
          <w:i/>
          <w:sz w:val="20"/>
          <w:szCs w:val="20"/>
        </w:rPr>
        <w:t xml:space="preserve"> </w:t>
      </w:r>
      <w:r w:rsidR="00850CF7">
        <w:rPr>
          <w:rFonts w:ascii="Tahoma" w:hAnsi="Tahoma" w:cs="Tahoma"/>
          <w:b/>
          <w:i/>
          <w:sz w:val="20"/>
          <w:szCs w:val="20"/>
        </w:rPr>
        <w:t xml:space="preserve">(zwanego dalej Projektem)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współfinansowanego w ramach </w:t>
      </w:r>
      <w:r w:rsidR="000D7073">
        <w:rPr>
          <w:rFonts w:ascii="Tahoma" w:hAnsi="Tahoma" w:cs="Tahoma"/>
          <w:bCs/>
          <w:i/>
          <w:sz w:val="20"/>
          <w:szCs w:val="20"/>
        </w:rPr>
        <w:t xml:space="preserve">działania 2.4. oś priorytetowa II Programu Operacyjnego Infrastruktura i Środowisko 2014 – 2020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(umowa o </w:t>
      </w:r>
      <w:r w:rsidR="00152299">
        <w:rPr>
          <w:rFonts w:ascii="Tahoma" w:hAnsi="Tahoma" w:cs="Tahoma"/>
          <w:bCs/>
          <w:i/>
          <w:sz w:val="20"/>
          <w:szCs w:val="20"/>
        </w:rPr>
        <w:t xml:space="preserve">dofinansowanie </w:t>
      </w:r>
      <w:r w:rsidR="000D7073">
        <w:rPr>
          <w:rFonts w:ascii="Tahoma" w:hAnsi="Tahoma" w:cs="Tahoma"/>
          <w:bCs/>
          <w:i/>
          <w:sz w:val="20"/>
          <w:szCs w:val="20"/>
        </w:rPr>
        <w:t>projektu z dnia 30.03.2017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 r.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</w:t>
      </w:r>
      <w:r w:rsidR="000D7073" w:rsidRPr="000D7073">
        <w:rPr>
          <w:rFonts w:ascii="Tahoma" w:hAnsi="Tahoma" w:cs="Tahoma"/>
          <w:i/>
          <w:sz w:val="20"/>
          <w:szCs w:val="20"/>
        </w:rPr>
        <w:t>POIS.02.04.00-00-0160/16</w:t>
      </w:r>
      <w:r w:rsidR="000D7073">
        <w:rPr>
          <w:rFonts w:ascii="Tahoma" w:hAnsi="Tahoma" w:cs="Tahoma"/>
          <w:bCs/>
          <w:i/>
          <w:sz w:val="20"/>
          <w:szCs w:val="20"/>
        </w:rPr>
        <w:t>).</w:t>
      </w:r>
    </w:p>
    <w:p w:rsidR="0000145F" w:rsidRPr="0052020A" w:rsidRDefault="0000145F" w:rsidP="000E1C1E">
      <w:pPr>
        <w:pStyle w:val="NormalnyWeb"/>
        <w:spacing w:before="0" w:beforeAutospacing="0" w:after="0" w:afterAutospacing="0" w:line="360" w:lineRule="auto"/>
        <w:ind w:left="108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358C8" w:rsidRPr="0052020A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I. </w:t>
      </w:r>
      <w:r w:rsidR="00E834E5" w:rsidRPr="0052020A">
        <w:rPr>
          <w:rFonts w:ascii="Tahoma" w:hAnsi="Tahoma" w:cs="Tahoma"/>
          <w:b/>
          <w:sz w:val="20"/>
          <w:szCs w:val="20"/>
        </w:rPr>
        <w:t>ZAMAWIAJĄCY</w:t>
      </w:r>
      <w:r w:rsidR="00B46B49" w:rsidRPr="0052020A">
        <w:rPr>
          <w:rFonts w:ascii="Tahoma" w:hAnsi="Tahoma" w:cs="Tahoma"/>
          <w:b/>
          <w:sz w:val="20"/>
          <w:szCs w:val="20"/>
        </w:rPr>
        <w:t>: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Zachodniopomorskie Towarzystwo Przyrodnicze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ul. Wąska 13, 71-415 Szczecin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52020A">
        <w:rPr>
          <w:rFonts w:ascii="Tahoma" w:hAnsi="Tahoma" w:cs="Tahoma"/>
          <w:sz w:val="20"/>
          <w:szCs w:val="20"/>
        </w:rPr>
        <w:t xml:space="preserve">REGON: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810681817</w:t>
      </w:r>
      <w:r w:rsidRPr="0052020A">
        <w:rPr>
          <w:rFonts w:ascii="Tahoma" w:hAnsi="Tahoma" w:cs="Tahoma"/>
          <w:sz w:val="20"/>
          <w:szCs w:val="20"/>
        </w:rPr>
        <w:t xml:space="preserve">, KRS: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0000115468</w:t>
      </w:r>
    </w:p>
    <w:p w:rsidR="00E834E5" w:rsidRPr="0052020A" w:rsidRDefault="00E834E5" w:rsidP="000E1C1E">
      <w:pPr>
        <w:spacing w:line="360" w:lineRule="auto"/>
        <w:ind w:hanging="1080"/>
        <w:jc w:val="both"/>
        <w:rPr>
          <w:rFonts w:ascii="Tahoma" w:hAnsi="Tahoma" w:cs="Tahoma"/>
          <w:sz w:val="20"/>
          <w:szCs w:val="20"/>
        </w:rPr>
      </w:pPr>
    </w:p>
    <w:p w:rsidR="00B358C8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II. </w:t>
      </w:r>
      <w:r w:rsidR="00B46B49" w:rsidRPr="0052020A">
        <w:rPr>
          <w:rFonts w:ascii="Tahoma" w:hAnsi="Tahoma" w:cs="Tahoma"/>
          <w:b/>
          <w:sz w:val="20"/>
          <w:szCs w:val="20"/>
        </w:rPr>
        <w:t>OPIS PRZEDMIOTU ZAMÓWIENIA</w:t>
      </w:r>
    </w:p>
    <w:p w:rsidR="00E76510" w:rsidRDefault="00E7651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F53557" w:rsidRPr="004547F2" w:rsidRDefault="00FF3207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3207">
        <w:rPr>
          <w:rFonts w:ascii="Tahoma" w:hAnsi="Tahoma" w:cs="Tahoma"/>
          <w:sz w:val="20"/>
          <w:szCs w:val="20"/>
        </w:rPr>
        <w:t xml:space="preserve">1. </w:t>
      </w:r>
      <w:r w:rsidR="004547F2" w:rsidRPr="00FF3207">
        <w:rPr>
          <w:rFonts w:ascii="Tahoma" w:hAnsi="Tahoma" w:cs="Tahoma"/>
          <w:sz w:val="20"/>
          <w:szCs w:val="20"/>
        </w:rPr>
        <w:t xml:space="preserve">Przedmiot zamówienia obejmuje prowadzenie </w:t>
      </w:r>
      <w:r w:rsidR="00720F21">
        <w:rPr>
          <w:rFonts w:ascii="Tahoma" w:hAnsi="Tahoma" w:cs="Tahoma"/>
          <w:sz w:val="20"/>
          <w:szCs w:val="20"/>
        </w:rPr>
        <w:t>koordynacji</w:t>
      </w:r>
      <w:r w:rsidR="000D7073">
        <w:rPr>
          <w:rFonts w:ascii="Tahoma" w:hAnsi="Tahoma" w:cs="Tahoma"/>
          <w:sz w:val="20"/>
          <w:szCs w:val="20"/>
        </w:rPr>
        <w:t xml:space="preserve"> projektu w okresie </w:t>
      </w:r>
      <w:r w:rsidR="00FC758C">
        <w:rPr>
          <w:rFonts w:ascii="Tahoma" w:hAnsi="Tahoma" w:cs="Tahoma"/>
          <w:sz w:val="20"/>
          <w:szCs w:val="20"/>
        </w:rPr>
        <w:t xml:space="preserve">od </w:t>
      </w:r>
      <w:r w:rsidR="000D7073">
        <w:rPr>
          <w:rFonts w:ascii="Tahoma" w:hAnsi="Tahoma" w:cs="Tahoma"/>
          <w:sz w:val="20"/>
          <w:szCs w:val="20"/>
        </w:rPr>
        <w:t>kwie</w:t>
      </w:r>
      <w:r w:rsidR="00FC758C">
        <w:rPr>
          <w:rFonts w:ascii="Tahoma" w:hAnsi="Tahoma" w:cs="Tahoma"/>
          <w:sz w:val="20"/>
          <w:szCs w:val="20"/>
        </w:rPr>
        <w:t xml:space="preserve">tnia </w:t>
      </w:r>
      <w:r w:rsidR="000D7073">
        <w:rPr>
          <w:rFonts w:ascii="Tahoma" w:hAnsi="Tahoma" w:cs="Tahoma"/>
          <w:sz w:val="20"/>
          <w:szCs w:val="20"/>
        </w:rPr>
        <w:t>2017 do grud</w:t>
      </w:r>
      <w:r w:rsidR="00FC758C">
        <w:rPr>
          <w:rFonts w:ascii="Tahoma" w:hAnsi="Tahoma" w:cs="Tahoma"/>
          <w:sz w:val="20"/>
          <w:szCs w:val="20"/>
        </w:rPr>
        <w:t>nia</w:t>
      </w:r>
      <w:r w:rsidR="000D7073">
        <w:rPr>
          <w:rFonts w:ascii="Tahoma" w:hAnsi="Tahoma" w:cs="Tahoma"/>
          <w:sz w:val="20"/>
          <w:szCs w:val="20"/>
        </w:rPr>
        <w:t xml:space="preserve"> 2020 r.</w:t>
      </w:r>
    </w:p>
    <w:p w:rsidR="00220E05" w:rsidRDefault="00230A49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C5D61">
        <w:rPr>
          <w:rFonts w:ascii="Tahoma" w:hAnsi="Tahoma" w:cs="Tahoma"/>
          <w:sz w:val="20"/>
          <w:szCs w:val="20"/>
        </w:rPr>
        <w:t xml:space="preserve">2. </w:t>
      </w:r>
      <w:r w:rsidR="00D87E6A" w:rsidRPr="005C5D61">
        <w:rPr>
          <w:rFonts w:ascii="Tahoma" w:hAnsi="Tahoma" w:cs="Tahoma"/>
          <w:sz w:val="20"/>
          <w:szCs w:val="20"/>
        </w:rPr>
        <w:t>Do obowiązków Wykonawcy należy</w:t>
      </w:r>
      <w:r w:rsidR="00220E05" w:rsidRPr="005C5D61">
        <w:rPr>
          <w:rFonts w:ascii="Tahoma" w:hAnsi="Tahoma" w:cs="Tahoma"/>
          <w:sz w:val="20"/>
          <w:szCs w:val="20"/>
        </w:rPr>
        <w:t>:</w:t>
      </w:r>
    </w:p>
    <w:p w:rsidR="005C5D61" w:rsidRPr="005C5D61" w:rsidRDefault="005C5D61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</w:t>
      </w:r>
      <w:r w:rsidRPr="005C5D61">
        <w:rPr>
          <w:rFonts w:ascii="Tahoma" w:hAnsi="Tahoma" w:cs="Tahoma"/>
          <w:sz w:val="20"/>
          <w:szCs w:val="20"/>
        </w:rPr>
        <w:t xml:space="preserve"> Bieżąca koordynacja projektu w zakresie zadań przewidzianych do realizacji w projekcie zgodnie z umową POIS.02.04.00-00-0160/16.</w:t>
      </w:r>
    </w:p>
    <w:p w:rsidR="005C5D61" w:rsidRPr="005C5D61" w:rsidRDefault="005C5D61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</w:t>
      </w:r>
      <w:r w:rsidRPr="005C5D61">
        <w:rPr>
          <w:rFonts w:ascii="Tahoma" w:hAnsi="Tahoma" w:cs="Tahoma"/>
          <w:sz w:val="20"/>
          <w:szCs w:val="20"/>
        </w:rPr>
        <w:t xml:space="preserve"> Przygotowywania sprawozdań i dokumentacji potrzebnych do realizacji projektu.</w:t>
      </w:r>
    </w:p>
    <w:p w:rsidR="005C5D61" w:rsidRPr="005C5D61" w:rsidRDefault="005C5D61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</w:t>
      </w:r>
      <w:r w:rsidRPr="005C5D61">
        <w:rPr>
          <w:rFonts w:ascii="Tahoma" w:hAnsi="Tahoma" w:cs="Tahoma"/>
          <w:sz w:val="20"/>
          <w:szCs w:val="20"/>
        </w:rPr>
        <w:t xml:space="preserve"> Zapewnienie nadzoru podczas prowadzenia projektu na każdym z jego etapów.</w:t>
      </w:r>
    </w:p>
    <w:p w:rsidR="005C5D61" w:rsidRPr="005C5D61" w:rsidRDefault="005C5D61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d)</w:t>
      </w:r>
      <w:r w:rsidRPr="005C5D61">
        <w:rPr>
          <w:rFonts w:ascii="Tahoma" w:hAnsi="Tahoma" w:cs="Tahoma"/>
          <w:sz w:val="20"/>
          <w:szCs w:val="20"/>
        </w:rPr>
        <w:t xml:space="preserve"> Prowadzenie dokumentacji projektu (w formie papierowej i elektronicznej), w tym korespondencji.</w:t>
      </w:r>
    </w:p>
    <w:p w:rsidR="005C5D61" w:rsidRPr="005C5D61" w:rsidRDefault="005C5D61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e)</w:t>
      </w:r>
      <w:r w:rsidRPr="005C5D61">
        <w:rPr>
          <w:rFonts w:ascii="Tahoma" w:hAnsi="Tahoma" w:cs="Tahoma"/>
          <w:sz w:val="20"/>
          <w:szCs w:val="20"/>
        </w:rPr>
        <w:t xml:space="preserve"> Uczestnictwo w odbiorze prac wykonanych w ramach projektu.</w:t>
      </w:r>
    </w:p>
    <w:p w:rsidR="00051653" w:rsidRDefault="005C5D61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f)</w:t>
      </w:r>
      <w:r w:rsidR="00A064BB">
        <w:rPr>
          <w:rFonts w:ascii="Tahoma" w:hAnsi="Tahoma" w:cs="Tahoma"/>
          <w:sz w:val="20"/>
          <w:szCs w:val="20"/>
        </w:rPr>
        <w:t xml:space="preserve"> Bieżąca w</w:t>
      </w:r>
      <w:r w:rsidRPr="005C5D61">
        <w:rPr>
          <w:rFonts w:ascii="Tahoma" w:hAnsi="Tahoma" w:cs="Tahoma"/>
          <w:sz w:val="20"/>
          <w:szCs w:val="20"/>
        </w:rPr>
        <w:t xml:space="preserve">spółpraca (w tym uczestnictwo w spotkaniach) z Zamawiającym, </w:t>
      </w:r>
      <w:r w:rsidR="00773504">
        <w:rPr>
          <w:rFonts w:ascii="Tahoma" w:hAnsi="Tahoma" w:cs="Tahoma"/>
          <w:sz w:val="20"/>
          <w:szCs w:val="20"/>
        </w:rPr>
        <w:t xml:space="preserve">księgowym, </w:t>
      </w:r>
      <w:r w:rsidRPr="005C5D61">
        <w:rPr>
          <w:rFonts w:ascii="Tahoma" w:hAnsi="Tahoma" w:cs="Tahoma"/>
          <w:sz w:val="20"/>
          <w:szCs w:val="20"/>
        </w:rPr>
        <w:t>zespołem realizującym projekt oraz Instytucją Wdrażającą tj. Centrum Koordynacji Projektów Środowiskowych.</w:t>
      </w:r>
    </w:p>
    <w:p w:rsidR="005B6673" w:rsidRPr="005B6673" w:rsidRDefault="005B6673" w:rsidP="005B667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B6673">
        <w:rPr>
          <w:rFonts w:ascii="Tahoma" w:hAnsi="Tahoma" w:cs="Tahoma"/>
          <w:sz w:val="20"/>
          <w:szCs w:val="20"/>
        </w:rPr>
        <w:t>g) Obsługa systemu informatycznego SL2014.</w:t>
      </w:r>
    </w:p>
    <w:p w:rsidR="005B6673" w:rsidRPr="005B6673" w:rsidRDefault="005B6673" w:rsidP="005B667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B6673">
        <w:rPr>
          <w:rFonts w:ascii="Tahoma" w:hAnsi="Tahoma" w:cs="Tahoma"/>
          <w:sz w:val="20"/>
          <w:szCs w:val="20"/>
        </w:rPr>
        <w:t>h) Przygotowywanie i występowanie z wnioskami o płatność.</w:t>
      </w:r>
    </w:p>
    <w:p w:rsidR="005B6673" w:rsidRDefault="005B6673" w:rsidP="005B667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B6673">
        <w:rPr>
          <w:rFonts w:ascii="Tahoma" w:hAnsi="Tahoma" w:cs="Tahoma"/>
          <w:sz w:val="20"/>
          <w:szCs w:val="20"/>
        </w:rPr>
        <w:t>i) Przygotowywanie rozliczeń okresowych i rozliczenia całościowego.</w:t>
      </w:r>
    </w:p>
    <w:p w:rsidR="00600263" w:rsidRPr="005B6673" w:rsidRDefault="00600263" w:rsidP="005B667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j) </w:t>
      </w:r>
      <w:r w:rsidRPr="004F10CC">
        <w:rPr>
          <w:rFonts w:ascii="Tahoma" w:hAnsi="Tahoma" w:cs="Tahoma"/>
          <w:sz w:val="20"/>
          <w:szCs w:val="20"/>
        </w:rPr>
        <w:t xml:space="preserve">Opisywanie faktur i innych dokumentów zgodnie z wymogami projektu, </w:t>
      </w:r>
    </w:p>
    <w:p w:rsidR="005B6673" w:rsidRDefault="00600263" w:rsidP="005B667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="005B6673" w:rsidRPr="005B6673">
        <w:rPr>
          <w:rFonts w:ascii="Tahoma" w:hAnsi="Tahoma" w:cs="Tahoma"/>
          <w:sz w:val="20"/>
          <w:szCs w:val="20"/>
        </w:rPr>
        <w:t>) Wykonywanie innych zdefiniowanych przez Zamawiającego i niezbędnych do płynnej realizacji projektu czynności związanych jego koordynacją takich jak np. wprowadzanie ewentualnych zmian wynikających z przesunięć terminów lub środków.</w:t>
      </w:r>
    </w:p>
    <w:p w:rsidR="005C5D61" w:rsidRDefault="005C5D61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III. </w:t>
      </w:r>
      <w:r>
        <w:rPr>
          <w:rFonts w:ascii="Tahoma" w:hAnsi="Tahoma" w:cs="Tahoma"/>
          <w:b/>
          <w:sz w:val="20"/>
          <w:szCs w:val="20"/>
        </w:rPr>
        <w:t>TERMIN REALIZACJI ZAMÓWIENIA</w:t>
      </w: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35A88" w:rsidRPr="00AC7860" w:rsidRDefault="00AC7860" w:rsidP="00B00BC6">
      <w:pPr>
        <w:pStyle w:val="akapitzlistcxspdrugie"/>
        <w:numPr>
          <w:ilvl w:val="0"/>
          <w:numId w:val="11"/>
        </w:numPr>
        <w:spacing w:before="0"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>Koordynacja</w:t>
      </w:r>
      <w:r w:rsidR="00035A88" w:rsidRPr="000740D0">
        <w:rPr>
          <w:rFonts w:ascii="Tahoma" w:hAnsi="Tahoma" w:cs="Tahoma"/>
          <w:bCs/>
          <w:sz w:val="20"/>
          <w:szCs w:val="20"/>
        </w:rPr>
        <w:t xml:space="preserve"> prowadzon</w:t>
      </w:r>
      <w:r>
        <w:rPr>
          <w:rFonts w:ascii="Tahoma" w:hAnsi="Tahoma" w:cs="Tahoma"/>
          <w:bCs/>
          <w:sz w:val="20"/>
          <w:szCs w:val="20"/>
        </w:rPr>
        <w:t>a</w:t>
      </w:r>
      <w:r w:rsidR="00035A88" w:rsidRPr="000740D0">
        <w:rPr>
          <w:rFonts w:ascii="Tahoma" w:hAnsi="Tahoma" w:cs="Tahoma"/>
          <w:bCs/>
          <w:sz w:val="20"/>
          <w:szCs w:val="20"/>
        </w:rPr>
        <w:t xml:space="preserve"> będzie </w:t>
      </w:r>
      <w:r w:rsidR="00E00295" w:rsidRPr="000740D0">
        <w:rPr>
          <w:rFonts w:ascii="Tahoma" w:hAnsi="Tahoma" w:cs="Tahoma"/>
          <w:bCs/>
          <w:sz w:val="20"/>
          <w:szCs w:val="20"/>
        </w:rPr>
        <w:t xml:space="preserve">od dnia podpisania umowy </w:t>
      </w:r>
      <w:r w:rsidR="00035A88" w:rsidRPr="000740D0">
        <w:rPr>
          <w:rFonts w:ascii="Tahoma" w:hAnsi="Tahoma" w:cs="Tahoma"/>
          <w:bCs/>
          <w:sz w:val="20"/>
          <w:szCs w:val="20"/>
        </w:rPr>
        <w:t>do z</w:t>
      </w:r>
      <w:r w:rsidR="0002072C" w:rsidRPr="000740D0">
        <w:rPr>
          <w:rFonts w:ascii="Tahoma" w:hAnsi="Tahoma" w:cs="Tahoma"/>
          <w:bCs/>
          <w:sz w:val="20"/>
          <w:szCs w:val="20"/>
        </w:rPr>
        <w:t xml:space="preserve">akończenia </w:t>
      </w:r>
      <w:r>
        <w:rPr>
          <w:rFonts w:ascii="Tahoma" w:hAnsi="Tahoma" w:cs="Tahoma"/>
          <w:bCs/>
          <w:sz w:val="20"/>
          <w:szCs w:val="20"/>
        </w:rPr>
        <w:t>projektu tj. do 31 grudnia 2020r</w:t>
      </w:r>
      <w:r w:rsidR="00035A88" w:rsidRPr="000740D0">
        <w:rPr>
          <w:rFonts w:ascii="Tahoma" w:hAnsi="Tahoma" w:cs="Tahoma"/>
          <w:bCs/>
          <w:sz w:val="20"/>
          <w:szCs w:val="20"/>
        </w:rPr>
        <w:t>.</w:t>
      </w:r>
    </w:p>
    <w:p w:rsidR="00602F9D" w:rsidRPr="0052020A" w:rsidRDefault="00602F9D" w:rsidP="000E1C1E">
      <w:pPr>
        <w:tabs>
          <w:tab w:val="left" w:pos="283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C2A33" w:rsidRPr="00790800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790800">
        <w:rPr>
          <w:rFonts w:ascii="Tahoma" w:hAnsi="Tahoma" w:cs="Tahoma"/>
          <w:b/>
          <w:sz w:val="20"/>
          <w:szCs w:val="20"/>
        </w:rPr>
        <w:t xml:space="preserve">IV. </w:t>
      </w:r>
      <w:r w:rsidR="00886020" w:rsidRPr="00790800">
        <w:rPr>
          <w:rFonts w:ascii="Tahoma" w:hAnsi="Tahoma" w:cs="Tahoma"/>
          <w:b/>
          <w:sz w:val="20"/>
          <w:szCs w:val="20"/>
        </w:rPr>
        <w:t>WYMOGI W STOSUNKU DO WYKONAWCY</w:t>
      </w:r>
    </w:p>
    <w:p w:rsidR="000744B7" w:rsidRPr="00FB1A0E" w:rsidRDefault="000744B7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D51815" w:rsidRPr="00BA7F23" w:rsidRDefault="00E2763F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A7F23">
        <w:rPr>
          <w:rFonts w:ascii="Tahoma" w:hAnsi="Tahoma" w:cs="Tahoma"/>
          <w:bCs/>
          <w:sz w:val="20"/>
          <w:szCs w:val="20"/>
        </w:rPr>
        <w:t xml:space="preserve">1. </w:t>
      </w:r>
      <w:r w:rsidR="000744B7" w:rsidRPr="00BA7F23">
        <w:rPr>
          <w:rFonts w:ascii="Tahoma" w:hAnsi="Tahoma" w:cs="Tahoma"/>
          <w:bCs/>
          <w:sz w:val="20"/>
          <w:szCs w:val="20"/>
        </w:rPr>
        <w:t>O zamówienie mog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stara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ć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si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ę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osoby fizyczne, osoby prawne albo jednostki organizacyjne nieposiadaj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BA7F23">
        <w:rPr>
          <w:rFonts w:ascii="Tahoma" w:hAnsi="Tahoma" w:cs="Tahoma"/>
          <w:bCs/>
          <w:sz w:val="20"/>
          <w:szCs w:val="20"/>
        </w:rPr>
        <w:t>ce osobowo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ś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ci prawnej. </w:t>
      </w:r>
    </w:p>
    <w:p w:rsidR="000744B7" w:rsidRPr="00BA7F23" w:rsidRDefault="000744B7" w:rsidP="000E1C1E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BA7F23">
        <w:rPr>
          <w:rFonts w:ascii="Tahoma" w:hAnsi="Tahoma" w:cs="Tahoma"/>
          <w:bCs/>
          <w:sz w:val="20"/>
          <w:szCs w:val="20"/>
        </w:rPr>
        <w:t xml:space="preserve">Oferent powinien: </w:t>
      </w:r>
    </w:p>
    <w:p w:rsidR="00BA7F23" w:rsidRPr="00BA7F23" w:rsidRDefault="00BA7F23" w:rsidP="00BA7F23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BA7F23">
        <w:rPr>
          <w:rFonts w:ascii="Tahoma" w:hAnsi="Tahoma" w:cs="Tahoma"/>
          <w:bCs/>
          <w:sz w:val="20"/>
          <w:szCs w:val="20"/>
        </w:rPr>
        <w:t>a.</w:t>
      </w:r>
      <w:r w:rsidRPr="00BA7F23">
        <w:t xml:space="preserve"> </w:t>
      </w:r>
      <w:r w:rsidRPr="00BA7F23">
        <w:rPr>
          <w:rFonts w:ascii="Tahoma" w:hAnsi="Tahoma" w:cs="Tahoma"/>
          <w:bCs/>
          <w:sz w:val="20"/>
          <w:szCs w:val="20"/>
        </w:rPr>
        <w:t>posiadać uprawnienia do wykonywania określonej działalności lub czynności, jeżeli przepisy prawa nakładają obowiązek ich posiadania</w:t>
      </w:r>
      <w:r>
        <w:rPr>
          <w:rFonts w:ascii="Tahoma" w:hAnsi="Tahoma" w:cs="Tahoma"/>
          <w:bCs/>
          <w:sz w:val="20"/>
          <w:szCs w:val="20"/>
        </w:rPr>
        <w:t>,</w:t>
      </w:r>
    </w:p>
    <w:p w:rsidR="00BA7F23" w:rsidRPr="00BA7F23" w:rsidRDefault="00BA7F23" w:rsidP="00BA7F23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BA7F23">
        <w:rPr>
          <w:rFonts w:ascii="Tahoma" w:hAnsi="Tahoma" w:cs="Tahoma"/>
          <w:sz w:val="20"/>
          <w:szCs w:val="20"/>
        </w:rPr>
        <w:t xml:space="preserve">b. </w:t>
      </w:r>
      <w:r w:rsidR="000744B7" w:rsidRPr="00BA7F23">
        <w:rPr>
          <w:rFonts w:ascii="Tahoma" w:hAnsi="Tahoma" w:cs="Tahoma"/>
          <w:bCs/>
          <w:sz w:val="20"/>
          <w:szCs w:val="20"/>
        </w:rPr>
        <w:t>posiada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ć</w:t>
      </w:r>
      <w:r w:rsidR="0078406B" w:rsidRPr="00BA7F23">
        <w:rPr>
          <w:rFonts w:ascii="Tahoma" w:hAnsi="Tahoma" w:cs="Tahoma"/>
          <w:bCs/>
          <w:sz w:val="20"/>
          <w:szCs w:val="20"/>
        </w:rPr>
        <w:t xml:space="preserve"> odpowiednią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wiedz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ę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i do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ś</w:t>
      </w:r>
      <w:r w:rsidR="0078406B" w:rsidRPr="00BA7F23">
        <w:rPr>
          <w:rFonts w:ascii="Tahoma" w:hAnsi="Tahoma" w:cs="Tahoma"/>
          <w:bCs/>
          <w:sz w:val="20"/>
          <w:szCs w:val="20"/>
        </w:rPr>
        <w:t>wia</w:t>
      </w:r>
      <w:r w:rsidR="00C86758" w:rsidRPr="00BA7F23">
        <w:rPr>
          <w:rFonts w:ascii="Tahoma" w:hAnsi="Tahoma" w:cs="Tahoma"/>
          <w:bCs/>
          <w:sz w:val="20"/>
          <w:szCs w:val="20"/>
        </w:rPr>
        <w:t xml:space="preserve">dczenie </w:t>
      </w:r>
      <w:r w:rsidRPr="00BA7F23">
        <w:rPr>
          <w:rFonts w:ascii="Tahoma" w:hAnsi="Tahoma" w:cs="Tahoma"/>
          <w:bCs/>
          <w:sz w:val="20"/>
          <w:szCs w:val="20"/>
        </w:rPr>
        <w:t>do realizacji zamówienia</w:t>
      </w:r>
      <w:r w:rsidR="0078406B" w:rsidRPr="00BA7F23">
        <w:rPr>
          <w:rFonts w:ascii="Tahoma" w:hAnsi="Tahoma" w:cs="Tahoma"/>
          <w:bCs/>
          <w:sz w:val="20"/>
          <w:szCs w:val="20"/>
        </w:rPr>
        <w:t>,</w:t>
      </w:r>
    </w:p>
    <w:p w:rsidR="0078406B" w:rsidRPr="00CC4E25" w:rsidRDefault="00BA7F23" w:rsidP="00CC4E25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BA7F23">
        <w:rPr>
          <w:rFonts w:ascii="Tahoma" w:hAnsi="Tahoma" w:cs="Tahoma"/>
          <w:sz w:val="20"/>
          <w:szCs w:val="20"/>
        </w:rPr>
        <w:t>c.</w:t>
      </w:r>
      <w:r w:rsidRPr="00BA7F23">
        <w:rPr>
          <w:rFonts w:ascii="Tahoma" w:hAnsi="Tahoma" w:cs="Tahoma"/>
          <w:bCs/>
          <w:sz w:val="20"/>
          <w:szCs w:val="20"/>
        </w:rPr>
        <w:t xml:space="preserve"> </w:t>
      </w:r>
      <w:r w:rsidR="000744B7" w:rsidRPr="00BA7F23">
        <w:rPr>
          <w:rFonts w:ascii="Tahoma" w:hAnsi="Tahoma" w:cs="Tahoma"/>
          <w:bCs/>
          <w:sz w:val="20"/>
          <w:szCs w:val="20"/>
        </w:rPr>
        <w:t>znajdowa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ć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si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ę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w sytuacji ekonomicznej i finansowej, umo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ż</w:t>
      </w:r>
      <w:r w:rsidR="000744B7" w:rsidRPr="00BA7F23">
        <w:rPr>
          <w:rFonts w:ascii="Tahoma" w:hAnsi="Tahoma" w:cs="Tahoma"/>
          <w:bCs/>
          <w:sz w:val="20"/>
          <w:szCs w:val="20"/>
        </w:rPr>
        <w:t>liwiaj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BA7F23">
        <w:rPr>
          <w:rFonts w:ascii="Tahoma" w:hAnsi="Tahoma" w:cs="Tahoma"/>
          <w:bCs/>
          <w:sz w:val="20"/>
          <w:szCs w:val="20"/>
        </w:rPr>
        <w:t>cej realizacj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ę</w:t>
      </w:r>
      <w:r w:rsidR="0078406B" w:rsidRPr="00BA7F23">
        <w:rPr>
          <w:rFonts w:ascii="Tahoma" w:hAnsi="Tahoma" w:cs="Tahoma"/>
          <w:bCs/>
          <w:sz w:val="20"/>
          <w:szCs w:val="20"/>
        </w:rPr>
        <w:t xml:space="preserve"> zamówienia.</w:t>
      </w:r>
    </w:p>
    <w:p w:rsidR="00375284" w:rsidRPr="00790800" w:rsidRDefault="000744B7" w:rsidP="00790800">
      <w:pPr>
        <w:pStyle w:val="akapitzlistcxspdrugie"/>
        <w:spacing w:before="0" w:after="0" w:line="360" w:lineRule="auto"/>
        <w:rPr>
          <w:rFonts w:ascii="Tahoma" w:hAnsi="Tahoma" w:cs="Tahoma"/>
          <w:bCs/>
          <w:sz w:val="20"/>
          <w:szCs w:val="20"/>
        </w:rPr>
      </w:pPr>
      <w:r w:rsidRPr="00CC4E25">
        <w:rPr>
          <w:rFonts w:ascii="Tahoma" w:hAnsi="Tahoma" w:cs="Tahoma"/>
          <w:bCs/>
          <w:sz w:val="20"/>
          <w:szCs w:val="20"/>
        </w:rPr>
        <w:t>Jako spe</w:t>
      </w:r>
      <w:r w:rsidRPr="00CC4E25">
        <w:rPr>
          <w:rFonts w:ascii="Lucida Grande" w:hAnsi="Lucida Grande" w:cs="Lucida Grande"/>
          <w:bCs/>
          <w:sz w:val="20"/>
          <w:szCs w:val="20"/>
        </w:rPr>
        <w:t>ł</w:t>
      </w:r>
      <w:r w:rsidRPr="00CC4E25">
        <w:rPr>
          <w:rFonts w:ascii="Tahoma" w:hAnsi="Tahoma" w:cs="Tahoma"/>
          <w:bCs/>
          <w:sz w:val="20"/>
          <w:szCs w:val="20"/>
        </w:rPr>
        <w:t>nienie powy</w:t>
      </w:r>
      <w:r w:rsidRPr="00CC4E25">
        <w:rPr>
          <w:rFonts w:ascii="Lucida Grande" w:hAnsi="Lucida Grande" w:cs="Lucida Grande"/>
          <w:bCs/>
          <w:sz w:val="20"/>
          <w:szCs w:val="20"/>
        </w:rPr>
        <w:t>ż</w:t>
      </w:r>
      <w:r w:rsidRPr="00CC4E25">
        <w:rPr>
          <w:rFonts w:ascii="Tahoma" w:hAnsi="Tahoma" w:cs="Tahoma"/>
          <w:bCs/>
          <w:sz w:val="20"/>
          <w:szCs w:val="20"/>
        </w:rPr>
        <w:t>szych warunków Zamawiaj</w:t>
      </w:r>
      <w:r w:rsidRPr="00CC4E25">
        <w:rPr>
          <w:rFonts w:ascii="Lucida Grande" w:hAnsi="Lucida Grande" w:cs="Lucida Grande"/>
          <w:bCs/>
          <w:sz w:val="20"/>
          <w:szCs w:val="20"/>
        </w:rPr>
        <w:t>ą</w:t>
      </w:r>
      <w:r w:rsidRPr="00CC4E25">
        <w:rPr>
          <w:rFonts w:ascii="Tahoma" w:hAnsi="Tahoma" w:cs="Tahoma"/>
          <w:bCs/>
          <w:sz w:val="20"/>
          <w:szCs w:val="20"/>
        </w:rPr>
        <w:t>cy uzna o</w:t>
      </w:r>
      <w:r w:rsidRPr="00CC4E25">
        <w:rPr>
          <w:rFonts w:ascii="Lucida Grande" w:hAnsi="Lucida Grande" w:cs="Lucida Grande"/>
          <w:bCs/>
          <w:sz w:val="20"/>
          <w:szCs w:val="20"/>
        </w:rPr>
        <w:t>ś</w:t>
      </w:r>
      <w:r w:rsidRPr="00CC4E25">
        <w:rPr>
          <w:rFonts w:ascii="Tahoma" w:hAnsi="Tahoma" w:cs="Tahoma"/>
          <w:bCs/>
          <w:sz w:val="20"/>
          <w:szCs w:val="20"/>
        </w:rPr>
        <w:t>wiadczenie Oferenta z</w:t>
      </w:r>
      <w:r w:rsidRPr="00CC4E25">
        <w:rPr>
          <w:rFonts w:ascii="Lucida Grande" w:hAnsi="Lucida Grande" w:cs="Lucida Grande"/>
          <w:bCs/>
          <w:sz w:val="20"/>
          <w:szCs w:val="20"/>
        </w:rPr>
        <w:t>ł</w:t>
      </w:r>
      <w:r w:rsidRPr="00CC4E25">
        <w:rPr>
          <w:rFonts w:ascii="Tahoma" w:hAnsi="Tahoma" w:cs="Tahoma"/>
          <w:bCs/>
          <w:sz w:val="20"/>
          <w:szCs w:val="20"/>
        </w:rPr>
        <w:t>o</w:t>
      </w:r>
      <w:r w:rsidRPr="00CC4E25">
        <w:rPr>
          <w:rFonts w:ascii="Lucida Grande" w:hAnsi="Lucida Grande" w:cs="Lucida Grande"/>
          <w:bCs/>
          <w:sz w:val="20"/>
          <w:szCs w:val="20"/>
        </w:rPr>
        <w:t>ż</w:t>
      </w:r>
      <w:r w:rsidRPr="00CC4E25">
        <w:rPr>
          <w:rFonts w:ascii="Tahoma" w:hAnsi="Tahoma" w:cs="Tahoma"/>
          <w:bCs/>
          <w:sz w:val="20"/>
          <w:szCs w:val="20"/>
        </w:rPr>
        <w:t>one na formularzu oferty b</w:t>
      </w:r>
      <w:r w:rsidRPr="00CC4E25">
        <w:rPr>
          <w:rFonts w:ascii="Lucida Grande" w:hAnsi="Lucida Grande" w:cs="Lucida Grande"/>
          <w:bCs/>
          <w:sz w:val="20"/>
          <w:szCs w:val="20"/>
        </w:rPr>
        <w:t>ę</w:t>
      </w:r>
      <w:r w:rsidRPr="00CC4E25">
        <w:rPr>
          <w:rFonts w:ascii="Tahoma" w:hAnsi="Tahoma" w:cs="Tahoma"/>
          <w:bCs/>
          <w:sz w:val="20"/>
          <w:szCs w:val="20"/>
        </w:rPr>
        <w:t>d</w:t>
      </w:r>
      <w:r w:rsidRPr="00CC4E25">
        <w:rPr>
          <w:rFonts w:ascii="Lucida Grande" w:hAnsi="Lucida Grande" w:cs="Lucida Grande"/>
          <w:bCs/>
          <w:sz w:val="20"/>
          <w:szCs w:val="20"/>
        </w:rPr>
        <w:t>ą</w:t>
      </w:r>
      <w:r w:rsidRPr="00CC4E25">
        <w:rPr>
          <w:rFonts w:ascii="Tahoma" w:hAnsi="Tahoma" w:cs="Tahoma"/>
          <w:bCs/>
          <w:sz w:val="20"/>
          <w:szCs w:val="20"/>
        </w:rPr>
        <w:t>cym za</w:t>
      </w:r>
      <w:r w:rsidRPr="00CC4E25">
        <w:rPr>
          <w:rFonts w:ascii="Lucida Grande" w:hAnsi="Lucida Grande" w:cs="Lucida Grande"/>
          <w:bCs/>
          <w:sz w:val="20"/>
          <w:szCs w:val="20"/>
        </w:rPr>
        <w:t>łą</w:t>
      </w:r>
      <w:r w:rsidRPr="00CC4E25">
        <w:rPr>
          <w:rFonts w:ascii="Tahoma" w:hAnsi="Tahoma" w:cs="Tahoma"/>
          <w:bCs/>
          <w:sz w:val="20"/>
          <w:szCs w:val="20"/>
        </w:rPr>
        <w:t>cznikiem nr 1 do og</w:t>
      </w:r>
      <w:r w:rsidRPr="00CC4E25">
        <w:rPr>
          <w:rFonts w:ascii="Lucida Grande" w:hAnsi="Lucida Grande" w:cs="Lucida Grande"/>
          <w:bCs/>
          <w:sz w:val="20"/>
          <w:szCs w:val="20"/>
        </w:rPr>
        <w:t>ł</w:t>
      </w:r>
      <w:r w:rsidRPr="00CC4E25">
        <w:rPr>
          <w:rFonts w:ascii="Tahoma" w:hAnsi="Tahoma" w:cs="Tahoma"/>
          <w:bCs/>
          <w:sz w:val="20"/>
          <w:szCs w:val="20"/>
        </w:rPr>
        <w:t>oszenia.</w:t>
      </w:r>
    </w:p>
    <w:p w:rsidR="000744B7" w:rsidRPr="00717AB1" w:rsidRDefault="00E2763F" w:rsidP="000E1C1E">
      <w:pPr>
        <w:pStyle w:val="NormalnyWeb"/>
        <w:spacing w:before="0" w:beforeAutospacing="0" w:after="0" w:afterAutospacing="0" w:line="360" w:lineRule="auto"/>
        <w:ind w:right="493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717AB1">
        <w:rPr>
          <w:rFonts w:ascii="Tahoma" w:hAnsi="Tahoma" w:cs="Tahoma"/>
          <w:bCs/>
          <w:sz w:val="20"/>
          <w:szCs w:val="20"/>
        </w:rPr>
        <w:t xml:space="preserve">2. </w:t>
      </w:r>
      <w:r w:rsidR="000744B7" w:rsidRPr="00717AB1">
        <w:rPr>
          <w:rFonts w:ascii="Tahoma" w:hAnsi="Tahoma" w:cs="Tahoma"/>
          <w:bCs/>
          <w:sz w:val="20"/>
          <w:szCs w:val="20"/>
        </w:rPr>
        <w:t>Oferent sk</w:t>
      </w:r>
      <w:r w:rsidR="000744B7" w:rsidRPr="00717AB1">
        <w:rPr>
          <w:rFonts w:ascii="Lucida Grande" w:hAnsi="Lucida Grande" w:cs="Lucida Grande"/>
          <w:bCs/>
          <w:sz w:val="20"/>
          <w:szCs w:val="20"/>
        </w:rPr>
        <w:t>ł</w:t>
      </w:r>
      <w:r w:rsidR="000744B7" w:rsidRPr="00717AB1">
        <w:rPr>
          <w:rFonts w:ascii="Tahoma" w:hAnsi="Tahoma" w:cs="Tahoma"/>
          <w:bCs/>
          <w:sz w:val="20"/>
          <w:szCs w:val="20"/>
        </w:rPr>
        <w:t>ada wraz z ofert</w:t>
      </w:r>
      <w:r w:rsidR="000744B7" w:rsidRPr="00717AB1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717AB1">
        <w:rPr>
          <w:rFonts w:ascii="Tahoma" w:hAnsi="Tahoma" w:cs="Tahoma"/>
          <w:bCs/>
          <w:sz w:val="20"/>
          <w:szCs w:val="20"/>
        </w:rPr>
        <w:t xml:space="preserve">: </w:t>
      </w:r>
    </w:p>
    <w:p w:rsidR="000744B7" w:rsidRPr="00717AB1" w:rsidRDefault="000744B7" w:rsidP="00B00BC6">
      <w:pPr>
        <w:pStyle w:val="akapitzlistcxspdrugie"/>
        <w:numPr>
          <w:ilvl w:val="1"/>
          <w:numId w:val="12"/>
        </w:numPr>
        <w:spacing w:before="0" w:after="0" w:line="360" w:lineRule="auto"/>
        <w:ind w:left="567" w:hanging="283"/>
        <w:jc w:val="both"/>
        <w:rPr>
          <w:rFonts w:ascii="Tahoma" w:hAnsi="Tahoma" w:cs="Tahoma"/>
          <w:bCs/>
          <w:sz w:val="20"/>
          <w:szCs w:val="20"/>
        </w:rPr>
      </w:pPr>
      <w:r w:rsidRPr="00717AB1">
        <w:rPr>
          <w:rFonts w:ascii="Tahoma" w:hAnsi="Tahoma" w:cs="Tahoma"/>
          <w:bCs/>
          <w:sz w:val="20"/>
          <w:szCs w:val="20"/>
        </w:rPr>
        <w:t>odpis z odpowiedniego rejestru, ewidencji potwierdzaj</w:t>
      </w:r>
      <w:r w:rsidRPr="00717AB1">
        <w:rPr>
          <w:rFonts w:ascii="Lucida Grande" w:hAnsi="Lucida Grande" w:cs="Lucida Grande"/>
          <w:bCs/>
          <w:sz w:val="20"/>
          <w:szCs w:val="20"/>
        </w:rPr>
        <w:t>ą</w:t>
      </w:r>
      <w:r w:rsidRPr="00717AB1">
        <w:rPr>
          <w:rFonts w:ascii="Tahoma" w:hAnsi="Tahoma" w:cs="Tahoma"/>
          <w:bCs/>
          <w:sz w:val="20"/>
          <w:szCs w:val="20"/>
        </w:rPr>
        <w:t>cy prowadzenie dzia</w:t>
      </w:r>
      <w:r w:rsidRPr="00717AB1">
        <w:rPr>
          <w:rFonts w:ascii="Lucida Grande" w:hAnsi="Lucida Grande" w:cs="Lucida Grande"/>
          <w:bCs/>
          <w:sz w:val="20"/>
          <w:szCs w:val="20"/>
        </w:rPr>
        <w:t>ł</w:t>
      </w:r>
      <w:r w:rsidRPr="00717AB1">
        <w:rPr>
          <w:rFonts w:ascii="Tahoma" w:hAnsi="Tahoma" w:cs="Tahoma"/>
          <w:bCs/>
          <w:sz w:val="20"/>
          <w:szCs w:val="20"/>
        </w:rPr>
        <w:t>alno</w:t>
      </w:r>
      <w:r w:rsidRPr="00717AB1">
        <w:rPr>
          <w:rFonts w:ascii="Lucida Grande" w:hAnsi="Lucida Grande" w:cs="Lucida Grande"/>
          <w:bCs/>
          <w:sz w:val="20"/>
          <w:szCs w:val="20"/>
        </w:rPr>
        <w:t>ś</w:t>
      </w:r>
      <w:r w:rsidRPr="00717AB1">
        <w:rPr>
          <w:rFonts w:ascii="Tahoma" w:hAnsi="Tahoma" w:cs="Tahoma"/>
          <w:bCs/>
          <w:sz w:val="20"/>
          <w:szCs w:val="20"/>
        </w:rPr>
        <w:t>ci gospodarczej (je</w:t>
      </w:r>
      <w:r w:rsidRPr="00717AB1">
        <w:rPr>
          <w:rFonts w:ascii="Lucida Grande" w:hAnsi="Lucida Grande" w:cs="Lucida Grande"/>
          <w:bCs/>
          <w:sz w:val="20"/>
          <w:szCs w:val="20"/>
        </w:rPr>
        <w:t>ż</w:t>
      </w:r>
      <w:r w:rsidRPr="00717AB1">
        <w:rPr>
          <w:rFonts w:ascii="Tahoma" w:hAnsi="Tahoma" w:cs="Tahoma"/>
          <w:bCs/>
          <w:sz w:val="20"/>
          <w:szCs w:val="20"/>
        </w:rPr>
        <w:t>eli tak</w:t>
      </w:r>
      <w:r w:rsidRPr="00717AB1">
        <w:rPr>
          <w:rFonts w:ascii="Lucida Grande" w:hAnsi="Lucida Grande" w:cs="Lucida Grande"/>
          <w:bCs/>
          <w:sz w:val="20"/>
          <w:szCs w:val="20"/>
        </w:rPr>
        <w:t>ą</w:t>
      </w:r>
      <w:r w:rsidRPr="00717AB1">
        <w:rPr>
          <w:rFonts w:ascii="Tahoma" w:hAnsi="Tahoma" w:cs="Tahoma"/>
          <w:bCs/>
          <w:sz w:val="20"/>
          <w:szCs w:val="20"/>
        </w:rPr>
        <w:t xml:space="preserve"> dzia</w:t>
      </w:r>
      <w:r w:rsidRPr="00717AB1">
        <w:rPr>
          <w:rFonts w:ascii="Lucida Grande" w:hAnsi="Lucida Grande" w:cs="Lucida Grande"/>
          <w:bCs/>
          <w:sz w:val="20"/>
          <w:szCs w:val="20"/>
        </w:rPr>
        <w:t>ł</w:t>
      </w:r>
      <w:r w:rsidRPr="00717AB1">
        <w:rPr>
          <w:rFonts w:ascii="Tahoma" w:hAnsi="Tahoma" w:cs="Tahoma"/>
          <w:bCs/>
          <w:sz w:val="20"/>
          <w:szCs w:val="20"/>
        </w:rPr>
        <w:t>alno</w:t>
      </w:r>
      <w:r w:rsidRPr="00717AB1">
        <w:rPr>
          <w:rFonts w:ascii="Lucida Grande" w:hAnsi="Lucida Grande" w:cs="Lucida Grande"/>
          <w:bCs/>
          <w:sz w:val="20"/>
          <w:szCs w:val="20"/>
        </w:rPr>
        <w:t>ść</w:t>
      </w:r>
      <w:r w:rsidRPr="00717AB1">
        <w:rPr>
          <w:rFonts w:ascii="Tahoma" w:hAnsi="Tahoma" w:cs="Tahoma"/>
          <w:bCs/>
          <w:sz w:val="20"/>
          <w:szCs w:val="20"/>
        </w:rPr>
        <w:t xml:space="preserve"> prowadzi), wystawiony nie wcze</w:t>
      </w:r>
      <w:r w:rsidRPr="00717AB1">
        <w:rPr>
          <w:rFonts w:ascii="Lucida Grande" w:hAnsi="Lucida Grande" w:cs="Lucida Grande"/>
          <w:bCs/>
          <w:sz w:val="20"/>
          <w:szCs w:val="20"/>
        </w:rPr>
        <w:t>ś</w:t>
      </w:r>
      <w:r w:rsidRPr="00717AB1">
        <w:rPr>
          <w:rFonts w:ascii="Tahoma" w:hAnsi="Tahoma" w:cs="Tahoma"/>
          <w:bCs/>
          <w:sz w:val="20"/>
          <w:szCs w:val="20"/>
        </w:rPr>
        <w:t>niej ni</w:t>
      </w:r>
      <w:r w:rsidRPr="00717AB1">
        <w:rPr>
          <w:rFonts w:ascii="Lucida Grande" w:hAnsi="Lucida Grande" w:cs="Lucida Grande"/>
          <w:bCs/>
          <w:sz w:val="20"/>
          <w:szCs w:val="20"/>
        </w:rPr>
        <w:t>ż</w:t>
      </w:r>
      <w:r w:rsidRPr="00717AB1">
        <w:rPr>
          <w:rFonts w:ascii="Tahoma" w:hAnsi="Tahoma" w:cs="Tahoma"/>
          <w:bCs/>
          <w:sz w:val="20"/>
          <w:szCs w:val="20"/>
        </w:rPr>
        <w:t xml:space="preserve"> 3 miesi</w:t>
      </w:r>
      <w:r w:rsidRPr="00717AB1">
        <w:rPr>
          <w:rFonts w:ascii="Lucida Grande" w:hAnsi="Lucida Grande" w:cs="Lucida Grande"/>
          <w:bCs/>
          <w:sz w:val="20"/>
          <w:szCs w:val="20"/>
        </w:rPr>
        <w:t>ą</w:t>
      </w:r>
      <w:r w:rsidRPr="00717AB1">
        <w:rPr>
          <w:rFonts w:ascii="Tahoma" w:hAnsi="Tahoma" w:cs="Tahoma"/>
          <w:bCs/>
          <w:sz w:val="20"/>
          <w:szCs w:val="20"/>
        </w:rPr>
        <w:t>ce od terminu z</w:t>
      </w:r>
      <w:r w:rsidRPr="00717AB1">
        <w:rPr>
          <w:rFonts w:ascii="Lucida Grande" w:hAnsi="Lucida Grande" w:cs="Lucida Grande"/>
          <w:bCs/>
          <w:sz w:val="20"/>
          <w:szCs w:val="20"/>
        </w:rPr>
        <w:t>ł</w:t>
      </w:r>
      <w:r w:rsidRPr="00717AB1">
        <w:rPr>
          <w:rFonts w:ascii="Tahoma" w:hAnsi="Tahoma" w:cs="Tahoma"/>
          <w:bCs/>
          <w:sz w:val="20"/>
          <w:szCs w:val="20"/>
        </w:rPr>
        <w:t>o</w:t>
      </w:r>
      <w:r w:rsidRPr="00717AB1">
        <w:rPr>
          <w:rFonts w:ascii="Lucida Grande" w:hAnsi="Lucida Grande" w:cs="Lucida Grande"/>
          <w:bCs/>
          <w:sz w:val="20"/>
          <w:szCs w:val="20"/>
        </w:rPr>
        <w:t>ż</w:t>
      </w:r>
      <w:r w:rsidRPr="00717AB1">
        <w:rPr>
          <w:rFonts w:ascii="Tahoma" w:hAnsi="Tahoma" w:cs="Tahoma"/>
          <w:bCs/>
          <w:sz w:val="20"/>
          <w:szCs w:val="20"/>
        </w:rPr>
        <w:t xml:space="preserve">enia oferty </w:t>
      </w:r>
    </w:p>
    <w:p w:rsidR="000744B7" w:rsidRPr="006501D7" w:rsidRDefault="000744B7" w:rsidP="00B00BC6">
      <w:pPr>
        <w:pStyle w:val="akapitzlistcxspdrugie"/>
        <w:numPr>
          <w:ilvl w:val="1"/>
          <w:numId w:val="12"/>
        </w:numPr>
        <w:spacing w:before="0" w:after="0" w:line="360" w:lineRule="auto"/>
        <w:ind w:left="567" w:hanging="283"/>
        <w:jc w:val="both"/>
        <w:rPr>
          <w:rFonts w:ascii="Tahoma" w:hAnsi="Tahoma" w:cs="Tahoma"/>
          <w:bCs/>
          <w:sz w:val="20"/>
          <w:szCs w:val="20"/>
        </w:rPr>
      </w:pPr>
      <w:r w:rsidRPr="006501D7">
        <w:rPr>
          <w:rFonts w:ascii="Tahoma" w:hAnsi="Tahoma" w:cs="Tahoma"/>
          <w:bCs/>
          <w:sz w:val="20"/>
          <w:szCs w:val="20"/>
        </w:rPr>
        <w:t>o</w:t>
      </w:r>
      <w:r w:rsidRPr="006501D7">
        <w:rPr>
          <w:rFonts w:ascii="Lucida Grande" w:hAnsi="Lucida Grande" w:cs="Lucida Grande"/>
          <w:bCs/>
          <w:sz w:val="20"/>
          <w:szCs w:val="20"/>
        </w:rPr>
        <w:t>ś</w:t>
      </w:r>
      <w:r w:rsidR="0078406B" w:rsidRPr="006501D7">
        <w:rPr>
          <w:rFonts w:ascii="Tahoma" w:hAnsi="Tahoma" w:cs="Tahoma"/>
          <w:bCs/>
          <w:sz w:val="20"/>
          <w:szCs w:val="20"/>
        </w:rPr>
        <w:t>w</w:t>
      </w:r>
      <w:r w:rsidR="00375284" w:rsidRPr="006501D7">
        <w:rPr>
          <w:rFonts w:ascii="Tahoma" w:hAnsi="Tahoma" w:cs="Tahoma"/>
          <w:bCs/>
          <w:sz w:val="20"/>
          <w:szCs w:val="20"/>
        </w:rPr>
        <w:t>iadczenie znajdujące się w załą</w:t>
      </w:r>
      <w:r w:rsidR="0078406B" w:rsidRPr="006501D7">
        <w:rPr>
          <w:rFonts w:ascii="Tahoma" w:hAnsi="Tahoma" w:cs="Tahoma"/>
          <w:bCs/>
          <w:sz w:val="20"/>
          <w:szCs w:val="20"/>
        </w:rPr>
        <w:t>czniku</w:t>
      </w:r>
      <w:r w:rsidRPr="006501D7">
        <w:rPr>
          <w:rFonts w:ascii="Tahoma" w:hAnsi="Tahoma" w:cs="Tahoma"/>
          <w:bCs/>
          <w:sz w:val="20"/>
          <w:szCs w:val="20"/>
        </w:rPr>
        <w:t xml:space="preserve"> </w:t>
      </w:r>
      <w:r w:rsidR="0078406B" w:rsidRPr="006501D7">
        <w:rPr>
          <w:rFonts w:ascii="Tahoma" w:hAnsi="Tahoma" w:cs="Tahoma"/>
          <w:bCs/>
          <w:sz w:val="20"/>
          <w:szCs w:val="20"/>
        </w:rPr>
        <w:t>nr 1</w:t>
      </w:r>
    </w:p>
    <w:p w:rsidR="0078406B" w:rsidRPr="006501D7" w:rsidRDefault="006501D7" w:rsidP="006501D7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Cs/>
          <w:sz w:val="20"/>
          <w:szCs w:val="20"/>
          <w:highlight w:val="green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c. </w:t>
      </w:r>
      <w:r w:rsidR="0078406B" w:rsidRPr="006501D7">
        <w:rPr>
          <w:rFonts w:ascii="Tahoma" w:hAnsi="Tahoma" w:cs="Tahoma"/>
          <w:sz w:val="20"/>
          <w:szCs w:val="20"/>
        </w:rPr>
        <w:t xml:space="preserve">udokumentowany dorobek w zakresie </w:t>
      </w:r>
      <w:r w:rsidR="000D601A">
        <w:rPr>
          <w:rFonts w:ascii="Tahoma" w:hAnsi="Tahoma" w:cs="Tahoma"/>
          <w:sz w:val="20"/>
          <w:szCs w:val="20"/>
        </w:rPr>
        <w:t>uczestnictwa w</w:t>
      </w:r>
      <w:r w:rsidRPr="006501D7">
        <w:rPr>
          <w:rFonts w:ascii="Tahoma" w:hAnsi="Tahoma" w:cs="Tahoma"/>
          <w:sz w:val="20"/>
          <w:szCs w:val="20"/>
        </w:rPr>
        <w:t xml:space="preserve"> projekt</w:t>
      </w:r>
      <w:r w:rsidR="000D601A">
        <w:rPr>
          <w:rFonts w:ascii="Tahoma" w:hAnsi="Tahoma" w:cs="Tahoma"/>
          <w:sz w:val="20"/>
          <w:szCs w:val="20"/>
        </w:rPr>
        <w:t>ach</w:t>
      </w:r>
      <w:r w:rsidRPr="006501D7">
        <w:rPr>
          <w:rFonts w:ascii="Tahoma" w:hAnsi="Tahoma" w:cs="Tahoma"/>
          <w:sz w:val="20"/>
          <w:szCs w:val="20"/>
        </w:rPr>
        <w:t xml:space="preserve"> przyrodniczych</w:t>
      </w:r>
      <w:r w:rsidR="002E4AF8">
        <w:rPr>
          <w:rFonts w:ascii="Tahoma" w:hAnsi="Tahoma" w:cs="Tahoma"/>
          <w:sz w:val="20"/>
          <w:szCs w:val="20"/>
        </w:rPr>
        <w:t>/środowiskowych</w:t>
      </w:r>
      <w:r w:rsidR="000D601A">
        <w:rPr>
          <w:rFonts w:ascii="Tahoma" w:hAnsi="Tahoma" w:cs="Tahoma"/>
          <w:sz w:val="20"/>
          <w:szCs w:val="20"/>
        </w:rPr>
        <w:t xml:space="preserve"> dotyczących ochrony lub monitoringu ptaków wodnych</w:t>
      </w:r>
      <w:r w:rsidR="00384BD3">
        <w:rPr>
          <w:rFonts w:ascii="Tahoma" w:hAnsi="Tahoma" w:cs="Tahoma"/>
          <w:sz w:val="20"/>
          <w:szCs w:val="20"/>
        </w:rPr>
        <w:t xml:space="preserve"> na obszarach chronionych</w:t>
      </w:r>
      <w:r w:rsidRPr="006501D7">
        <w:rPr>
          <w:rFonts w:ascii="Tahoma" w:hAnsi="Tahoma" w:cs="Tahoma"/>
          <w:sz w:val="20"/>
          <w:szCs w:val="20"/>
        </w:rPr>
        <w:t>.</w:t>
      </w:r>
      <w:r w:rsidRPr="006501D7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="0078406B" w:rsidRPr="006501D7">
        <w:rPr>
          <w:rFonts w:ascii="Tahoma" w:hAnsi="Tahoma" w:cs="Tahoma"/>
          <w:sz w:val="20"/>
          <w:szCs w:val="20"/>
        </w:rPr>
        <w:t xml:space="preserve">Wykonawca musi wykazać się </w:t>
      </w:r>
      <w:r w:rsidR="000D601A">
        <w:rPr>
          <w:rFonts w:ascii="Tahoma" w:hAnsi="Tahoma" w:cs="Tahoma"/>
          <w:sz w:val="20"/>
          <w:szCs w:val="20"/>
        </w:rPr>
        <w:t>uczestnictwem</w:t>
      </w:r>
      <w:r w:rsidR="0078406B" w:rsidRPr="006501D7">
        <w:rPr>
          <w:rFonts w:ascii="Tahoma" w:hAnsi="Tahoma" w:cs="Tahoma"/>
          <w:sz w:val="20"/>
          <w:szCs w:val="20"/>
        </w:rPr>
        <w:t xml:space="preserve"> w okresie ostatnich </w:t>
      </w:r>
      <w:r w:rsidR="000D601A" w:rsidRPr="000D601A">
        <w:rPr>
          <w:rFonts w:ascii="Tahoma" w:hAnsi="Tahoma" w:cs="Tahoma"/>
          <w:sz w:val="20"/>
          <w:szCs w:val="20"/>
        </w:rPr>
        <w:t>3</w:t>
      </w:r>
      <w:r w:rsidR="0078406B" w:rsidRPr="000D601A">
        <w:rPr>
          <w:rFonts w:ascii="Tahoma" w:hAnsi="Tahoma" w:cs="Tahoma"/>
          <w:sz w:val="20"/>
          <w:szCs w:val="20"/>
        </w:rPr>
        <w:t xml:space="preserve"> lat</w:t>
      </w:r>
      <w:r w:rsidR="0078406B" w:rsidRPr="006501D7">
        <w:rPr>
          <w:rFonts w:ascii="Tahoma" w:hAnsi="Tahoma" w:cs="Tahoma"/>
          <w:sz w:val="20"/>
          <w:szCs w:val="20"/>
        </w:rPr>
        <w:t xml:space="preserve"> przed upływem terminu </w:t>
      </w:r>
      <w:r w:rsidR="0078406B" w:rsidRPr="005C5729">
        <w:rPr>
          <w:rFonts w:ascii="Tahoma" w:hAnsi="Tahoma" w:cs="Tahoma"/>
          <w:sz w:val="20"/>
          <w:szCs w:val="20"/>
        </w:rPr>
        <w:t>składania ofert</w:t>
      </w:r>
      <w:r w:rsidRPr="005C5729">
        <w:rPr>
          <w:rFonts w:ascii="Tahoma" w:hAnsi="Tahoma" w:cs="Tahoma"/>
          <w:sz w:val="20"/>
          <w:szCs w:val="20"/>
        </w:rPr>
        <w:t>,</w:t>
      </w:r>
      <w:r w:rsidR="0078406B" w:rsidRPr="005C5729">
        <w:rPr>
          <w:rFonts w:ascii="Tahoma" w:hAnsi="Tahoma" w:cs="Tahoma"/>
          <w:sz w:val="20"/>
          <w:szCs w:val="20"/>
        </w:rPr>
        <w:t xml:space="preserve"> a jeżeli okres prowadzenia działalności jest krótszy - w tym </w:t>
      </w:r>
      <w:r w:rsidR="0078406B" w:rsidRPr="000D601A">
        <w:rPr>
          <w:rFonts w:ascii="Tahoma" w:hAnsi="Tahoma" w:cs="Tahoma"/>
          <w:sz w:val="20"/>
          <w:szCs w:val="20"/>
        </w:rPr>
        <w:t xml:space="preserve">okresie, </w:t>
      </w:r>
      <w:r w:rsidR="00384BD3">
        <w:rPr>
          <w:rFonts w:ascii="Tahoma" w:hAnsi="Tahoma" w:cs="Tahoma"/>
          <w:sz w:val="20"/>
          <w:szCs w:val="20"/>
        </w:rPr>
        <w:t xml:space="preserve">w </w:t>
      </w:r>
      <w:r w:rsidR="0078406B" w:rsidRPr="000D601A">
        <w:rPr>
          <w:rFonts w:ascii="Tahoma" w:hAnsi="Tahoma" w:cs="Tahoma"/>
          <w:sz w:val="20"/>
          <w:szCs w:val="20"/>
        </w:rPr>
        <w:t xml:space="preserve">co najmniej </w:t>
      </w:r>
      <w:r w:rsidR="000D601A" w:rsidRPr="000D601A">
        <w:rPr>
          <w:rFonts w:ascii="Tahoma" w:hAnsi="Tahoma" w:cs="Tahoma"/>
          <w:sz w:val="20"/>
          <w:szCs w:val="20"/>
        </w:rPr>
        <w:t>3 projektach zakończonych przygotowaniem opracowania</w:t>
      </w:r>
      <w:r w:rsidR="001B2671">
        <w:rPr>
          <w:rFonts w:ascii="Tahoma" w:hAnsi="Tahoma" w:cs="Tahoma"/>
          <w:sz w:val="20"/>
          <w:szCs w:val="20"/>
        </w:rPr>
        <w:t>/raportu</w:t>
      </w:r>
      <w:r w:rsidR="000D601A" w:rsidRPr="000D601A">
        <w:rPr>
          <w:rFonts w:ascii="Tahoma" w:hAnsi="Tahoma" w:cs="Tahoma"/>
          <w:sz w:val="20"/>
          <w:szCs w:val="20"/>
        </w:rPr>
        <w:t xml:space="preserve"> z wykonanych prac</w:t>
      </w:r>
      <w:r w:rsidR="0078406B" w:rsidRPr="005C5729">
        <w:rPr>
          <w:rFonts w:ascii="Tahoma" w:hAnsi="Tahoma" w:cs="Tahoma"/>
          <w:bCs/>
          <w:sz w:val="20"/>
          <w:szCs w:val="20"/>
          <w:lang w:eastAsia="pl-PL"/>
        </w:rPr>
        <w:t xml:space="preserve">, </w:t>
      </w:r>
      <w:r w:rsidR="00384BD3">
        <w:rPr>
          <w:rFonts w:ascii="Tahoma" w:hAnsi="Tahoma" w:cs="Tahoma"/>
          <w:sz w:val="20"/>
          <w:szCs w:val="20"/>
        </w:rPr>
        <w:t>dotyczących ochrony lub monitoringu ptaków wodnych na obszarach chronionych.</w:t>
      </w:r>
    </w:p>
    <w:p w:rsidR="00AC363A" w:rsidRPr="00C820F1" w:rsidRDefault="00AC363A" w:rsidP="00B00BC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bCs/>
          <w:lang w:eastAsia="pl-PL"/>
        </w:rPr>
      </w:pPr>
      <w:r w:rsidRPr="00C820F1">
        <w:rPr>
          <w:rFonts w:ascii="Tahoma" w:hAnsi="Tahoma" w:cs="Tahoma"/>
          <w:bCs/>
          <w:lang w:eastAsia="pl-PL"/>
        </w:rPr>
        <w:t xml:space="preserve">Zamawiający do terminu składania ofert może zmienić warunki zamówienia informując o tym wszystkich </w:t>
      </w:r>
      <w:r w:rsidR="00BC3EAB" w:rsidRPr="00C820F1">
        <w:rPr>
          <w:rFonts w:ascii="Tahoma" w:hAnsi="Tahoma" w:cs="Tahoma"/>
          <w:bCs/>
          <w:lang w:eastAsia="pl-PL"/>
        </w:rPr>
        <w:t xml:space="preserve">zawiadomionych wcześniej </w:t>
      </w:r>
      <w:r w:rsidR="001578F3" w:rsidRPr="00C820F1">
        <w:rPr>
          <w:rFonts w:ascii="Tahoma" w:hAnsi="Tahoma" w:cs="Tahoma"/>
          <w:bCs/>
          <w:lang w:eastAsia="pl-PL"/>
        </w:rPr>
        <w:t>Wykonawc</w:t>
      </w:r>
      <w:r w:rsidR="00BC3EAB" w:rsidRPr="00C820F1">
        <w:rPr>
          <w:rFonts w:ascii="Tahoma" w:hAnsi="Tahoma" w:cs="Tahoma"/>
          <w:bCs/>
          <w:lang w:eastAsia="pl-PL"/>
        </w:rPr>
        <w:t>ów do dnia składania ofert. W sytuacji, gdy Zamawiający uzna zmianę warunków za istotną, może wydłużyć termin składania oferty oraz zobowiązuje się do poinformowania potencjalnych Wykonawców poprzez stronę internetową Zamawiającego.</w:t>
      </w:r>
    </w:p>
    <w:p w:rsidR="00051653" w:rsidRPr="00D51815" w:rsidRDefault="00051653" w:rsidP="000E1C1E">
      <w:pPr>
        <w:pStyle w:val="Akapitzlist"/>
        <w:spacing w:line="360" w:lineRule="auto"/>
        <w:ind w:left="360"/>
        <w:jc w:val="both"/>
        <w:rPr>
          <w:rFonts w:ascii="Tahoma" w:hAnsi="Tahoma" w:cs="Tahoma"/>
          <w:bCs/>
          <w:lang w:eastAsia="pl-PL"/>
        </w:rPr>
      </w:pPr>
    </w:p>
    <w:p w:rsidR="00994564" w:rsidRPr="00886020" w:rsidRDefault="00987064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V. </w:t>
      </w:r>
      <w:r w:rsidR="00554299">
        <w:rPr>
          <w:rFonts w:ascii="Tahoma" w:hAnsi="Tahoma" w:cs="Tahoma"/>
          <w:b/>
          <w:sz w:val="20"/>
          <w:szCs w:val="20"/>
        </w:rPr>
        <w:t xml:space="preserve">SPOSÓB, </w:t>
      </w:r>
      <w:r w:rsidR="00886020">
        <w:rPr>
          <w:rFonts w:ascii="Tahoma" w:hAnsi="Tahoma" w:cs="Tahoma"/>
          <w:b/>
          <w:sz w:val="20"/>
          <w:szCs w:val="20"/>
        </w:rPr>
        <w:t>TERMIN I MIEJSCE ZŁOŻENIA OFERTY</w:t>
      </w:r>
    </w:p>
    <w:p w:rsidR="00DA57F0" w:rsidRPr="0071739C" w:rsidRDefault="005348AB" w:rsidP="00B00BC6">
      <w:pPr>
        <w:pStyle w:val="akapitzlistcxspdrugie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Wykonawcy</w:t>
      </w:r>
      <w:r w:rsidR="008635B1" w:rsidRPr="00184A3E">
        <w:rPr>
          <w:rFonts w:ascii="Tahoma" w:hAnsi="Tahoma" w:cs="Tahoma"/>
          <w:bCs/>
          <w:sz w:val="20"/>
          <w:szCs w:val="20"/>
        </w:rPr>
        <w:t xml:space="preserve"> powinni złożyć ofertę </w:t>
      </w:r>
      <w:r w:rsidR="002B10AF" w:rsidRPr="00184A3E">
        <w:rPr>
          <w:rFonts w:ascii="Tahoma" w:hAnsi="Tahoma" w:cs="Tahoma"/>
          <w:bCs/>
          <w:sz w:val="20"/>
          <w:szCs w:val="20"/>
        </w:rPr>
        <w:t xml:space="preserve">drogą elektroniczną (w formacie </w:t>
      </w:r>
      <w:proofErr w:type="spellStart"/>
      <w:r w:rsidR="002B10AF" w:rsidRPr="00184A3E">
        <w:rPr>
          <w:rFonts w:ascii="Tahoma" w:hAnsi="Tahoma" w:cs="Tahoma"/>
          <w:bCs/>
          <w:sz w:val="20"/>
          <w:szCs w:val="20"/>
        </w:rPr>
        <w:t>pdf</w:t>
      </w:r>
      <w:proofErr w:type="spellEnd"/>
      <w:r w:rsidR="002B10AF" w:rsidRPr="00184A3E">
        <w:rPr>
          <w:rFonts w:ascii="Tahoma" w:hAnsi="Tahoma" w:cs="Tahoma"/>
          <w:bCs/>
          <w:sz w:val="20"/>
          <w:szCs w:val="20"/>
        </w:rPr>
        <w:t xml:space="preserve"> lub</w:t>
      </w:r>
      <w:r w:rsidR="00A55D19">
        <w:rPr>
          <w:rFonts w:ascii="Tahoma" w:hAnsi="Tahoma" w:cs="Tahoma"/>
          <w:bCs/>
          <w:sz w:val="20"/>
          <w:szCs w:val="20"/>
        </w:rPr>
        <w:t xml:space="preserve"> cz</w:t>
      </w:r>
      <w:r w:rsidR="0025484E">
        <w:rPr>
          <w:rFonts w:ascii="Tahoma" w:hAnsi="Tahoma" w:cs="Tahoma"/>
          <w:bCs/>
          <w:sz w:val="20"/>
          <w:szCs w:val="20"/>
        </w:rPr>
        <w:t>y</w:t>
      </w:r>
      <w:r w:rsidR="00A55D19">
        <w:rPr>
          <w:rFonts w:ascii="Tahoma" w:hAnsi="Tahoma" w:cs="Tahoma"/>
          <w:bCs/>
          <w:sz w:val="20"/>
          <w:szCs w:val="20"/>
        </w:rPr>
        <w:t>telny</w:t>
      </w:r>
      <w:r w:rsidR="0025484E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25484E">
        <w:rPr>
          <w:rFonts w:ascii="Tahoma" w:hAnsi="Tahoma" w:cs="Tahoma"/>
          <w:bCs/>
          <w:sz w:val="20"/>
          <w:szCs w:val="20"/>
        </w:rPr>
        <w:t>jpg</w:t>
      </w:r>
      <w:proofErr w:type="spellEnd"/>
      <w:r w:rsidR="0025484E">
        <w:rPr>
          <w:rFonts w:ascii="Tahoma" w:hAnsi="Tahoma" w:cs="Tahoma"/>
          <w:bCs/>
          <w:sz w:val="20"/>
          <w:szCs w:val="20"/>
        </w:rPr>
        <w:t>)</w:t>
      </w:r>
      <w:r w:rsidR="003C299F">
        <w:rPr>
          <w:rFonts w:ascii="Tahoma" w:hAnsi="Tahoma" w:cs="Tahoma"/>
          <w:bCs/>
          <w:sz w:val="20"/>
          <w:szCs w:val="20"/>
        </w:rPr>
        <w:t xml:space="preserve"> z </w:t>
      </w:r>
      <w:r w:rsidR="003C299F" w:rsidRPr="003C299F">
        <w:rPr>
          <w:rFonts w:ascii="Tahoma" w:hAnsi="Tahoma" w:cs="Tahoma"/>
          <w:b/>
          <w:bCs/>
          <w:sz w:val="20"/>
          <w:szCs w:val="20"/>
        </w:rPr>
        <w:t>ceną brutto</w:t>
      </w:r>
      <w:r w:rsidR="003C299F">
        <w:rPr>
          <w:rFonts w:ascii="Tahoma" w:hAnsi="Tahoma" w:cs="Tahoma"/>
          <w:bCs/>
          <w:sz w:val="20"/>
          <w:szCs w:val="20"/>
        </w:rPr>
        <w:t xml:space="preserve"> oraz z załącznikami </w:t>
      </w:r>
      <w:r w:rsidR="002B10AF" w:rsidRPr="00184A3E">
        <w:rPr>
          <w:rFonts w:ascii="Tahoma" w:hAnsi="Tahoma" w:cs="Tahoma"/>
          <w:bCs/>
          <w:sz w:val="20"/>
          <w:szCs w:val="20"/>
        </w:rPr>
        <w:t>do dnia</w:t>
      </w:r>
      <w:r w:rsidR="00430263">
        <w:rPr>
          <w:rFonts w:ascii="Tahoma" w:hAnsi="Tahoma" w:cs="Tahoma"/>
          <w:bCs/>
          <w:sz w:val="20"/>
          <w:szCs w:val="20"/>
        </w:rPr>
        <w:t xml:space="preserve"> </w:t>
      </w:r>
      <w:r w:rsidR="001B2671" w:rsidRPr="00153288">
        <w:rPr>
          <w:rFonts w:ascii="Tahoma" w:hAnsi="Tahoma" w:cs="Tahoma"/>
          <w:bCs/>
          <w:sz w:val="20"/>
          <w:szCs w:val="20"/>
        </w:rPr>
        <w:t>15</w:t>
      </w:r>
      <w:r w:rsidR="00430263" w:rsidRPr="00153288">
        <w:rPr>
          <w:rFonts w:ascii="Tahoma" w:hAnsi="Tahoma" w:cs="Tahoma"/>
          <w:bCs/>
          <w:sz w:val="20"/>
          <w:szCs w:val="20"/>
        </w:rPr>
        <w:t>.</w:t>
      </w:r>
      <w:r w:rsidR="001B2671" w:rsidRPr="00153288">
        <w:rPr>
          <w:rFonts w:ascii="Tahoma" w:hAnsi="Tahoma" w:cs="Tahoma"/>
          <w:bCs/>
          <w:sz w:val="20"/>
          <w:szCs w:val="20"/>
        </w:rPr>
        <w:t>05</w:t>
      </w:r>
      <w:r w:rsidR="00DA57F0" w:rsidRPr="00153288">
        <w:rPr>
          <w:rFonts w:ascii="Tahoma" w:hAnsi="Tahoma" w:cs="Tahoma"/>
          <w:bCs/>
          <w:sz w:val="20"/>
          <w:szCs w:val="20"/>
        </w:rPr>
        <w:t>.201</w:t>
      </w:r>
      <w:r w:rsidR="0071739C" w:rsidRPr="00153288">
        <w:rPr>
          <w:rFonts w:ascii="Tahoma" w:hAnsi="Tahoma" w:cs="Tahoma"/>
          <w:bCs/>
          <w:sz w:val="20"/>
          <w:szCs w:val="20"/>
        </w:rPr>
        <w:t>7</w:t>
      </w:r>
      <w:r w:rsidR="00DA57F0">
        <w:rPr>
          <w:rFonts w:ascii="Tahoma" w:hAnsi="Tahoma" w:cs="Tahoma"/>
          <w:bCs/>
          <w:sz w:val="20"/>
          <w:szCs w:val="20"/>
        </w:rPr>
        <w:t xml:space="preserve"> r. </w:t>
      </w:r>
      <w:r w:rsidR="002B10AF" w:rsidRPr="0021287B">
        <w:rPr>
          <w:rFonts w:ascii="Tahoma" w:hAnsi="Tahoma" w:cs="Tahoma"/>
          <w:bCs/>
          <w:sz w:val="20"/>
          <w:szCs w:val="20"/>
        </w:rPr>
        <w:t>na adres</w:t>
      </w:r>
      <w:r w:rsidR="0003645C" w:rsidRPr="0021287B">
        <w:rPr>
          <w:rFonts w:ascii="Tahoma" w:hAnsi="Tahoma" w:cs="Tahoma"/>
          <w:bCs/>
          <w:sz w:val="20"/>
          <w:szCs w:val="20"/>
        </w:rPr>
        <w:t xml:space="preserve"> e-mail:</w:t>
      </w:r>
      <w:r w:rsidR="0071739C">
        <w:rPr>
          <w:rFonts w:ascii="Tahoma" w:hAnsi="Tahoma" w:cs="Tahoma"/>
          <w:bCs/>
          <w:sz w:val="20"/>
          <w:szCs w:val="20"/>
        </w:rPr>
        <w:t xml:space="preserve"> ztpptaki@gmail.com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554299" w:rsidRPr="0071739C">
        <w:rPr>
          <w:rFonts w:ascii="Tahoma" w:hAnsi="Tahoma" w:cs="Tahoma"/>
          <w:bCs/>
          <w:sz w:val="20"/>
          <w:szCs w:val="20"/>
        </w:rPr>
        <w:t xml:space="preserve">a 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w przypadku braku 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takiej </w:t>
      </w:r>
      <w:r w:rsidR="0003645C" w:rsidRPr="0071739C">
        <w:rPr>
          <w:rFonts w:ascii="Tahoma" w:hAnsi="Tahoma" w:cs="Tahoma"/>
          <w:bCs/>
          <w:sz w:val="20"/>
          <w:szCs w:val="20"/>
        </w:rPr>
        <w:t>możliwości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 -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osobiście lub pocztą w 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siedzibie </w:t>
      </w:r>
      <w:r w:rsidR="0071739C">
        <w:rPr>
          <w:rFonts w:ascii="Tahoma" w:hAnsi="Tahoma" w:cs="Tahoma"/>
          <w:bCs/>
          <w:sz w:val="20"/>
          <w:szCs w:val="20"/>
        </w:rPr>
        <w:t>Zachodniopomorskiego Towarzystwa Ornitologicznego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>
        <w:rPr>
          <w:rFonts w:ascii="Tahoma" w:hAnsi="Tahoma" w:cs="Tahoma"/>
          <w:bCs/>
          <w:sz w:val="20"/>
          <w:szCs w:val="20"/>
        </w:rPr>
        <w:t>ul Wąska 13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 w:rsidRPr="0052020A">
        <w:rPr>
          <w:rFonts w:ascii="Tahoma" w:hAnsi="Tahoma" w:cs="Tahoma"/>
          <w:sz w:val="20"/>
          <w:szCs w:val="20"/>
        </w:rPr>
        <w:t>71-415 Szczecin</w:t>
      </w:r>
      <w:r w:rsidR="0071739C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3C299F" w:rsidRPr="0071739C">
        <w:rPr>
          <w:rFonts w:ascii="Tahoma" w:hAnsi="Tahoma" w:cs="Tahoma"/>
          <w:bCs/>
          <w:sz w:val="20"/>
          <w:szCs w:val="20"/>
        </w:rPr>
        <w:t>z dopiskiem: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25484E" w:rsidRPr="0071739C">
        <w:rPr>
          <w:rFonts w:ascii="Tahoma" w:hAnsi="Tahoma" w:cs="Tahoma"/>
          <w:bCs/>
          <w:sz w:val="20"/>
          <w:szCs w:val="20"/>
        </w:rPr>
        <w:t>„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Oferta na </w:t>
      </w:r>
      <w:r w:rsidR="0071739C">
        <w:rPr>
          <w:rFonts w:ascii="Tahoma" w:hAnsi="Tahoma" w:cs="Tahoma"/>
          <w:bCs/>
          <w:sz w:val="20"/>
          <w:szCs w:val="20"/>
        </w:rPr>
        <w:t>prowadzenie koordynacji projektu – rybitwa czarna</w:t>
      </w:r>
      <w:r w:rsidR="00DA57F0" w:rsidRPr="0071739C">
        <w:rPr>
          <w:rFonts w:ascii="Tahoma" w:hAnsi="Tahoma" w:cs="Tahoma"/>
          <w:bCs/>
          <w:sz w:val="20"/>
          <w:szCs w:val="20"/>
        </w:rPr>
        <w:t>”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lastRenderedPageBreak/>
        <w:t>Ofert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nale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y przygotowa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poprzez wype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nienie Formularza ofertowego stanowi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cego za</w:t>
      </w:r>
      <w:r w:rsidRPr="00183DA4">
        <w:rPr>
          <w:rFonts w:ascii="Lucida Grande" w:hAnsi="Lucida Grande" w:cs="Lucida Grande"/>
          <w:sz w:val="20"/>
          <w:szCs w:val="20"/>
        </w:rPr>
        <w:t>łą</w:t>
      </w:r>
      <w:r w:rsidRPr="00183DA4">
        <w:rPr>
          <w:rFonts w:ascii="Tahoma" w:hAnsi="Tahoma" w:cs="Tahoma"/>
          <w:sz w:val="20"/>
          <w:szCs w:val="20"/>
        </w:rPr>
        <w:t xml:space="preserve">cznik nr 1 do niniejszego zapytania ofertowego.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183DA4">
        <w:rPr>
          <w:rFonts w:ascii="Tahoma" w:hAnsi="Tahoma" w:cs="Tahoma"/>
          <w:sz w:val="20"/>
          <w:szCs w:val="20"/>
          <w:u w:val="single"/>
        </w:rPr>
        <w:t>Oferta powinna by</w:t>
      </w:r>
      <w:r w:rsidRPr="00183DA4">
        <w:rPr>
          <w:rFonts w:ascii="Lucida Grande" w:hAnsi="Lucida Grande" w:cs="Lucida Grande"/>
          <w:sz w:val="20"/>
          <w:szCs w:val="20"/>
          <w:u w:val="single"/>
        </w:rPr>
        <w:t>ć</w:t>
      </w:r>
      <w:r w:rsidRPr="00183DA4">
        <w:rPr>
          <w:rFonts w:ascii="Tahoma" w:hAnsi="Tahoma" w:cs="Tahoma"/>
          <w:sz w:val="20"/>
          <w:szCs w:val="20"/>
          <w:u w:val="single"/>
        </w:rPr>
        <w:t>: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opatrzona piecz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tk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firmow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(je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eli dotyczy),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posiada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dat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sporz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dzenia,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zawiera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adres lub siedzib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oferenta, numer telefonu, numer NIP,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podpisana czytelnie przez wykonawc</w:t>
      </w:r>
      <w:r w:rsidRPr="00183DA4">
        <w:rPr>
          <w:rFonts w:ascii="Lucida Grande" w:hAnsi="Lucida Grande" w:cs="Lucida Grande"/>
          <w:sz w:val="20"/>
          <w:szCs w:val="20"/>
        </w:rPr>
        <w:t>ę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Oferty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one po terminie nie 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>d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rozpatrywane</w:t>
      </w:r>
      <w:r w:rsidR="00E9023E">
        <w:rPr>
          <w:rFonts w:ascii="Tahoma" w:hAnsi="Tahoma" w:cs="Tahoma"/>
          <w:sz w:val="20"/>
          <w:szCs w:val="20"/>
        </w:rPr>
        <w:t>.</w:t>
      </w:r>
    </w:p>
    <w:p w:rsidR="00DA57F0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W toku badania i oceny ofert Zamawiaj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 mo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 xml:space="preserve">e </w:t>
      </w:r>
      <w:r w:rsidRPr="00183DA4">
        <w:rPr>
          <w:rFonts w:ascii="Lucida Grande" w:hAnsi="Lucida Grande" w:cs="Lucida Grande"/>
          <w:sz w:val="20"/>
          <w:szCs w:val="20"/>
        </w:rPr>
        <w:t>żą</w:t>
      </w:r>
      <w:r w:rsidRPr="00183DA4">
        <w:rPr>
          <w:rFonts w:ascii="Tahoma" w:hAnsi="Tahoma" w:cs="Tahoma"/>
          <w:sz w:val="20"/>
          <w:szCs w:val="20"/>
        </w:rPr>
        <w:t>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od oferentów wyja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nie</w:t>
      </w:r>
      <w:r w:rsidRPr="00183DA4">
        <w:rPr>
          <w:rFonts w:ascii="Lucida Grande" w:hAnsi="Lucida Grande" w:cs="Lucida Grande"/>
          <w:sz w:val="20"/>
          <w:szCs w:val="20"/>
        </w:rPr>
        <w:t>ń</w:t>
      </w:r>
      <w:r w:rsidRPr="00183DA4">
        <w:rPr>
          <w:rFonts w:ascii="Tahoma" w:hAnsi="Tahoma" w:cs="Tahoma"/>
          <w:sz w:val="20"/>
          <w:szCs w:val="20"/>
        </w:rPr>
        <w:t xml:space="preserve"> dotycz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cych tre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ci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onych ofert.</w:t>
      </w:r>
    </w:p>
    <w:p w:rsidR="000E1C1E" w:rsidRPr="005C621D" w:rsidRDefault="000E1C1E" w:rsidP="00570784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635B1" w:rsidRPr="0052020A" w:rsidRDefault="00886020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</w:t>
      </w:r>
      <w:r w:rsidR="00987064" w:rsidRPr="0052020A">
        <w:rPr>
          <w:rFonts w:ascii="Tahoma" w:hAnsi="Tahoma" w:cs="Tahoma"/>
          <w:b/>
          <w:sz w:val="20"/>
          <w:szCs w:val="20"/>
        </w:rPr>
        <w:t>. SPOSÓB WYBORU OFERTY (kryteria oceny)</w:t>
      </w:r>
    </w:p>
    <w:p w:rsidR="00BC66ED" w:rsidRPr="0052020A" w:rsidRDefault="00BC66ED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Przy wyborze oferty Zamawiający będzie się k</w:t>
      </w:r>
      <w:r w:rsidR="007B755E" w:rsidRPr="0052020A">
        <w:rPr>
          <w:rFonts w:ascii="Tahoma" w:hAnsi="Tahoma" w:cs="Tahoma"/>
          <w:sz w:val="20"/>
          <w:szCs w:val="20"/>
        </w:rPr>
        <w:t xml:space="preserve">ierował następującym kryterium: </w:t>
      </w:r>
      <w:r w:rsidRPr="009E754B">
        <w:rPr>
          <w:rFonts w:ascii="Tahoma" w:hAnsi="Tahoma" w:cs="Tahoma"/>
          <w:b/>
          <w:sz w:val="20"/>
          <w:szCs w:val="20"/>
        </w:rPr>
        <w:t>cena – waga 100%</w:t>
      </w:r>
      <w:r w:rsidR="007E0987" w:rsidRPr="009E754B">
        <w:rPr>
          <w:rFonts w:ascii="Tahoma" w:hAnsi="Tahoma" w:cs="Tahoma"/>
          <w:b/>
          <w:sz w:val="20"/>
          <w:szCs w:val="20"/>
        </w:rPr>
        <w:t>.</w:t>
      </w:r>
    </w:p>
    <w:p w:rsidR="00994564" w:rsidRDefault="006A7FB4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 najkorzystniejszą</w:t>
      </w:r>
      <w:r w:rsidR="00BC66ED" w:rsidRPr="0052020A">
        <w:rPr>
          <w:rFonts w:ascii="Tahoma" w:hAnsi="Tahoma" w:cs="Tahoma"/>
          <w:sz w:val="20"/>
          <w:szCs w:val="20"/>
        </w:rPr>
        <w:t xml:space="preserve"> zostanie uznana oferta, która będzie zawierała </w:t>
      </w:r>
      <w:r w:rsidR="00BE5F2E" w:rsidRPr="0052020A">
        <w:rPr>
          <w:rFonts w:ascii="Tahoma" w:hAnsi="Tahoma" w:cs="Tahoma"/>
          <w:sz w:val="20"/>
          <w:szCs w:val="20"/>
        </w:rPr>
        <w:t>najniższą cenę całkowitą brutto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7F33D6" w:rsidRDefault="007F33D6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88602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</w:t>
      </w:r>
      <w:r w:rsidR="003369AB" w:rsidRPr="0052020A">
        <w:rPr>
          <w:rFonts w:ascii="Tahoma" w:hAnsi="Tahoma" w:cs="Tahoma"/>
          <w:b/>
          <w:sz w:val="20"/>
          <w:szCs w:val="20"/>
        </w:rPr>
        <w:t>. INFORMACJE DOT</w:t>
      </w:r>
      <w:r w:rsidR="00937B42" w:rsidRPr="0052020A">
        <w:rPr>
          <w:rFonts w:ascii="Tahoma" w:hAnsi="Tahoma" w:cs="Tahoma"/>
          <w:b/>
          <w:sz w:val="20"/>
          <w:szCs w:val="20"/>
        </w:rPr>
        <w:t>YCZĄCE WYBORU</w:t>
      </w:r>
      <w:r w:rsidR="003369AB" w:rsidRPr="0052020A">
        <w:rPr>
          <w:rFonts w:ascii="Tahoma" w:hAnsi="Tahoma" w:cs="Tahoma"/>
          <w:b/>
          <w:sz w:val="20"/>
          <w:szCs w:val="20"/>
        </w:rPr>
        <w:t xml:space="preserve"> OFERTY</w:t>
      </w:r>
    </w:p>
    <w:p w:rsidR="00987064" w:rsidRPr="0052020A" w:rsidRDefault="00987064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Informacja o wyborze Wykonawcy</w:t>
      </w:r>
      <w:r w:rsidR="00A13D0B" w:rsidRPr="0052020A">
        <w:rPr>
          <w:rFonts w:ascii="Tahoma" w:hAnsi="Tahoma" w:cs="Tahoma"/>
          <w:sz w:val="20"/>
          <w:szCs w:val="20"/>
        </w:rPr>
        <w:t xml:space="preserve"> zostanie umieszczona na stron</w:t>
      </w:r>
      <w:r w:rsidR="00D67E36">
        <w:rPr>
          <w:rFonts w:ascii="Tahoma" w:hAnsi="Tahoma" w:cs="Tahoma"/>
          <w:sz w:val="20"/>
          <w:szCs w:val="20"/>
        </w:rPr>
        <w:t>ie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8A5488">
        <w:rPr>
          <w:rFonts w:ascii="Tahoma" w:hAnsi="Tahoma" w:cs="Tahoma"/>
          <w:sz w:val="20"/>
          <w:szCs w:val="20"/>
        </w:rPr>
        <w:t>internetow</w:t>
      </w:r>
      <w:r w:rsidR="00D67E36">
        <w:rPr>
          <w:rFonts w:ascii="Tahoma" w:hAnsi="Tahoma" w:cs="Tahoma"/>
          <w:sz w:val="20"/>
          <w:szCs w:val="20"/>
        </w:rPr>
        <w:t>ej Zamawiającego</w:t>
      </w:r>
      <w:r w:rsidR="008A5488">
        <w:rPr>
          <w:rFonts w:ascii="Tahoma" w:hAnsi="Tahoma" w:cs="Tahoma"/>
          <w:sz w:val="20"/>
          <w:szCs w:val="20"/>
        </w:rPr>
        <w:t>: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D67E36" w:rsidRPr="00D67E36">
        <w:rPr>
          <w:rFonts w:ascii="Tahoma" w:hAnsi="Tahoma" w:cs="Tahoma"/>
          <w:sz w:val="20"/>
          <w:szCs w:val="20"/>
        </w:rPr>
        <w:t>www.ztp.org.pl</w:t>
      </w:r>
      <w:r w:rsidR="00D67E36">
        <w:rPr>
          <w:rFonts w:ascii="Tahoma" w:hAnsi="Tahoma" w:cs="Tahoma"/>
          <w:sz w:val="20"/>
          <w:szCs w:val="20"/>
        </w:rPr>
        <w:t>.</w:t>
      </w:r>
    </w:p>
    <w:p w:rsidR="006776C4" w:rsidRDefault="00BA5700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Wykonawca, którego oferta zostanie uznana </w:t>
      </w:r>
      <w:r w:rsidR="003351D2">
        <w:rPr>
          <w:rFonts w:ascii="Tahoma" w:hAnsi="Tahoma" w:cs="Tahoma"/>
          <w:sz w:val="20"/>
          <w:szCs w:val="20"/>
        </w:rPr>
        <w:t>za najkorzystniejszą będzie powiadomiony</w:t>
      </w:r>
      <w:r w:rsidR="00790428" w:rsidRPr="0052020A">
        <w:rPr>
          <w:rFonts w:ascii="Tahoma" w:hAnsi="Tahoma" w:cs="Tahoma"/>
          <w:sz w:val="20"/>
          <w:szCs w:val="20"/>
        </w:rPr>
        <w:t xml:space="preserve"> odrębnie o formalnościach niezbędnych do zawarcia umowy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F733E5" w:rsidRPr="000E1C1E" w:rsidRDefault="002D0609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Projekt umowy zawarty jest w </w:t>
      </w:r>
      <w:r w:rsidR="008333D1">
        <w:rPr>
          <w:rFonts w:ascii="Tahoma" w:hAnsi="Tahoma" w:cs="Tahoma"/>
          <w:b/>
          <w:sz w:val="20"/>
          <w:szCs w:val="20"/>
        </w:rPr>
        <w:t xml:space="preserve">załączniku nr </w:t>
      </w:r>
      <w:r w:rsidR="002C6519">
        <w:rPr>
          <w:rFonts w:ascii="Tahoma" w:hAnsi="Tahoma" w:cs="Tahoma"/>
          <w:b/>
          <w:sz w:val="20"/>
          <w:szCs w:val="20"/>
        </w:rPr>
        <w:t>2</w:t>
      </w:r>
      <w:r w:rsidR="00DA57F0">
        <w:rPr>
          <w:rFonts w:ascii="Tahoma" w:hAnsi="Tahoma" w:cs="Tahoma"/>
          <w:b/>
          <w:sz w:val="20"/>
          <w:szCs w:val="20"/>
        </w:rPr>
        <w:t>.</w:t>
      </w:r>
    </w:p>
    <w:p w:rsidR="000E1C1E" w:rsidRPr="007379F0" w:rsidRDefault="000E1C1E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733E5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VIII. WARUNKI REALIZACJI UMOWY I SPOSÓB DOKONYWANIA PŁATNOŚCI</w:t>
      </w:r>
    </w:p>
    <w:p w:rsidR="007209B6" w:rsidRPr="007209B6" w:rsidRDefault="00C86758" w:rsidP="00B00BC6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ahoma" w:hAnsi="Tahoma" w:cs="Tahoma"/>
        </w:rPr>
      </w:pPr>
      <w:r w:rsidRPr="00A8297F">
        <w:rPr>
          <w:rFonts w:ascii="Tahoma" w:hAnsi="Tahoma" w:cs="Tahoma"/>
        </w:rPr>
        <w:t xml:space="preserve">Transze wypłacane będą </w:t>
      </w:r>
      <w:r w:rsidR="003B3103">
        <w:rPr>
          <w:rFonts w:ascii="Tahoma" w:hAnsi="Tahoma" w:cs="Tahoma"/>
        </w:rPr>
        <w:t>raz na kwartał</w:t>
      </w:r>
      <w:r w:rsidRPr="00A8297F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3B3103">
        <w:rPr>
          <w:rFonts w:ascii="Tahoma" w:hAnsi="Tahoma" w:cs="Tahoma"/>
        </w:rPr>
        <w:t>W całym okresie trwania projektu zaplanowano wypłatę 15 transz w równej kwocie.</w:t>
      </w:r>
    </w:p>
    <w:p w:rsidR="00134E38" w:rsidRDefault="00134E38" w:rsidP="00B00BC6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ahoma" w:hAnsi="Tahoma" w:cs="Tahoma"/>
        </w:rPr>
      </w:pPr>
      <w:r w:rsidRPr="00D70F9E">
        <w:rPr>
          <w:rFonts w:ascii="Tahoma" w:hAnsi="Tahoma" w:cs="Tahoma"/>
        </w:rPr>
        <w:t xml:space="preserve">Wypłata </w:t>
      </w:r>
      <w:r w:rsidR="007209B6">
        <w:rPr>
          <w:rFonts w:ascii="Tahoma" w:hAnsi="Tahoma" w:cs="Tahoma"/>
        </w:rPr>
        <w:t>transz</w:t>
      </w:r>
      <w:r w:rsidRPr="00D70F9E">
        <w:rPr>
          <w:rFonts w:ascii="Tahoma" w:hAnsi="Tahoma" w:cs="Tahoma"/>
        </w:rPr>
        <w:t xml:space="preserve"> nastąpi </w:t>
      </w:r>
      <w:r w:rsidR="007209B6">
        <w:rPr>
          <w:rFonts w:ascii="Tahoma" w:hAnsi="Tahoma" w:cs="Tahoma"/>
        </w:rPr>
        <w:t xml:space="preserve">każdorazowo </w:t>
      </w:r>
      <w:r w:rsidRPr="00D70F9E">
        <w:rPr>
          <w:rFonts w:ascii="Tahoma" w:hAnsi="Tahoma" w:cs="Tahoma"/>
        </w:rPr>
        <w:t xml:space="preserve">po </w:t>
      </w:r>
      <w:r w:rsidR="007209B6">
        <w:rPr>
          <w:rFonts w:ascii="Tahoma" w:hAnsi="Tahoma" w:cs="Tahoma"/>
        </w:rPr>
        <w:t>sporządzeniu protokołu sprawozdawczo-odbiorczego z przebiegu koordynacji projektu w danym kwartale.</w:t>
      </w:r>
    </w:p>
    <w:p w:rsidR="007209B6" w:rsidRPr="00EF0744" w:rsidRDefault="007209B6" w:rsidP="00B00BC6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Transze wypłacane będą po otrzymaniu przez Zamawiającego zaliczki na przedmiotowe zadanie z Instytucji Wdrażającej tj. Centrum Koordynacji Projektów Środowiskowych, zgodnie z umową </w:t>
      </w:r>
      <w:r w:rsidRPr="007209B6">
        <w:rPr>
          <w:rFonts w:ascii="Tahoma" w:hAnsi="Tahoma" w:cs="Tahoma"/>
        </w:rPr>
        <w:t>POIS.02.04.00-00-0160/16.</w:t>
      </w:r>
    </w:p>
    <w:p w:rsidR="00F733E5" w:rsidRPr="002C6519" w:rsidRDefault="00F733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A13D0B" w:rsidRPr="0052020A">
        <w:rPr>
          <w:rFonts w:ascii="Tahoma" w:hAnsi="Tahoma" w:cs="Tahoma"/>
          <w:b/>
          <w:bCs/>
          <w:sz w:val="20"/>
          <w:szCs w:val="20"/>
        </w:rPr>
        <w:t>. UWAGI KOŃCOWE</w:t>
      </w:r>
    </w:p>
    <w:p w:rsidR="00501A0B" w:rsidRPr="00501A0B" w:rsidRDefault="00EE2FED" w:rsidP="000E1C1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Cs/>
        </w:rPr>
      </w:pPr>
      <w:r w:rsidRPr="00501A0B">
        <w:rPr>
          <w:rFonts w:ascii="Tahoma" w:hAnsi="Tahoma" w:cs="Tahoma"/>
        </w:rPr>
        <w:t xml:space="preserve">Niniejsze zapytanie stanowi rozeznanie rynku w związku z realizacją projektu </w:t>
      </w:r>
      <w:r w:rsidR="00501A0B" w:rsidRPr="00501A0B">
        <w:rPr>
          <w:rFonts w:ascii="Tahoma" w:hAnsi="Tahoma" w:cs="Tahoma"/>
          <w:b/>
          <w:i/>
        </w:rPr>
        <w:t xml:space="preserve">„Realizacja zadań ochronnych dla rybitwy czarnej </w:t>
      </w:r>
      <w:proofErr w:type="spellStart"/>
      <w:r w:rsidR="00501A0B" w:rsidRPr="00501A0B">
        <w:rPr>
          <w:rFonts w:ascii="Tahoma" w:hAnsi="Tahoma" w:cs="Tahoma"/>
          <w:b/>
          <w:i/>
        </w:rPr>
        <w:t>Chlidonias</w:t>
      </w:r>
      <w:proofErr w:type="spellEnd"/>
      <w:r w:rsidR="00501A0B" w:rsidRPr="00501A0B">
        <w:rPr>
          <w:rFonts w:ascii="Tahoma" w:hAnsi="Tahoma" w:cs="Tahoma"/>
          <w:b/>
          <w:i/>
        </w:rPr>
        <w:t xml:space="preserve"> niger na terenie obszaru Natura 2000 Dolina Dolnej Odry”</w:t>
      </w:r>
      <w:r w:rsidR="00501A0B" w:rsidRPr="00501A0B">
        <w:rPr>
          <w:rFonts w:ascii="Tahoma" w:hAnsi="Tahoma" w:cs="Tahoma"/>
          <w:i/>
        </w:rPr>
        <w:t xml:space="preserve"> (zwanego dalej Projektem) </w:t>
      </w:r>
      <w:r w:rsidR="00501A0B" w:rsidRPr="00501A0B">
        <w:rPr>
          <w:rFonts w:ascii="Tahoma" w:hAnsi="Tahoma" w:cs="Tahoma"/>
          <w:bCs/>
          <w:i/>
        </w:rPr>
        <w:t>współfinansowanego w ramach działania 2.4. oś priorytetowa II Programu Operacyjnego Infrastruktura i Środowisko 2014 – 2020 (umowa o dofinansowanie projektu z dnia 30.03.2017 r.</w:t>
      </w:r>
      <w:r w:rsidR="00501A0B" w:rsidRPr="00501A0B">
        <w:rPr>
          <w:rFonts w:ascii="Tahoma" w:hAnsi="Tahoma" w:cs="Tahoma"/>
          <w:i/>
        </w:rPr>
        <w:t xml:space="preserve"> POIS.02.04.00-00-0160/16</w:t>
      </w:r>
      <w:r w:rsidR="00501A0B" w:rsidRPr="00501A0B">
        <w:rPr>
          <w:rFonts w:ascii="Tahoma" w:hAnsi="Tahoma" w:cs="Tahoma"/>
          <w:bCs/>
          <w:i/>
        </w:rPr>
        <w:t>).</w:t>
      </w:r>
    </w:p>
    <w:p w:rsidR="006A7FB4" w:rsidRPr="0052020A" w:rsidRDefault="003369AB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Zamawiający zastrzega sobie prawo do: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zmiany terminu składania ofert;</w:t>
      </w:r>
      <w:r w:rsidRPr="0052020A">
        <w:rPr>
          <w:rFonts w:ascii="Tahoma" w:hAnsi="Tahoma" w:cs="Tahoma"/>
          <w:sz w:val="20"/>
          <w:szCs w:val="20"/>
        </w:rPr>
        <w:tab/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wyjaśnienia treści </w:t>
      </w:r>
      <w:r w:rsidR="0064686A" w:rsidRPr="0052020A">
        <w:rPr>
          <w:rFonts w:ascii="Tahoma" w:hAnsi="Tahoma" w:cs="Tahoma"/>
          <w:sz w:val="20"/>
          <w:szCs w:val="20"/>
        </w:rPr>
        <w:t xml:space="preserve">ofert z wykonawcami w przypadku, </w:t>
      </w:r>
      <w:r w:rsidRPr="0052020A">
        <w:rPr>
          <w:rFonts w:ascii="Tahoma" w:hAnsi="Tahoma" w:cs="Tahoma"/>
          <w:sz w:val="20"/>
          <w:szCs w:val="20"/>
        </w:rPr>
        <w:t xml:space="preserve">gdy oferty są niejednoznaczne, niejasne lub </w:t>
      </w:r>
      <w:r w:rsidR="00711BBC" w:rsidRPr="0052020A">
        <w:rPr>
          <w:rFonts w:ascii="Tahoma" w:hAnsi="Tahoma" w:cs="Tahoma"/>
          <w:sz w:val="20"/>
          <w:szCs w:val="20"/>
        </w:rPr>
        <w:t>budzą wątpliwości</w:t>
      </w:r>
      <w:r w:rsidRPr="0052020A">
        <w:rPr>
          <w:rFonts w:ascii="Tahoma" w:hAnsi="Tahoma" w:cs="Tahoma"/>
          <w:sz w:val="20"/>
          <w:szCs w:val="20"/>
        </w:rPr>
        <w:t>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uzupełniania ofert w przypadku stwierdzenia braków, które można uzupełnić;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poprawienia omyłek rachunkowych za zgodą Wykonawcy;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odrzucenia ofert złożonych po wyznaczonym terminie;</w:t>
      </w:r>
    </w:p>
    <w:p w:rsidR="006A7FB4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odrzucenia ofert niezgodnych z z</w:t>
      </w:r>
      <w:r w:rsidR="007F33D6">
        <w:rPr>
          <w:rFonts w:ascii="Tahoma" w:hAnsi="Tahoma" w:cs="Tahoma"/>
          <w:sz w:val="20"/>
          <w:szCs w:val="20"/>
        </w:rPr>
        <w:t>ałożeniami zapytania ofertowego;</w:t>
      </w:r>
    </w:p>
    <w:p w:rsidR="007F33D6" w:rsidRPr="0052020A" w:rsidRDefault="007F33D6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unieważnienia postępowania z podaniem przyczyny.</w:t>
      </w:r>
    </w:p>
    <w:p w:rsidR="00DC2D0D" w:rsidRDefault="006A7FB4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Niniejsze zapytanie ofertowe nie stanowi zobowiązania Zamawiającego do zawarcia umowy</w:t>
      </w:r>
      <w:r w:rsidR="00712D95" w:rsidRPr="0052020A">
        <w:rPr>
          <w:rFonts w:ascii="Tahoma" w:hAnsi="Tahoma" w:cs="Tahoma"/>
          <w:sz w:val="20"/>
          <w:szCs w:val="20"/>
        </w:rPr>
        <w:t>.</w:t>
      </w:r>
    </w:p>
    <w:p w:rsidR="00E2763F" w:rsidRDefault="009A30EE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uchylania się od </w:t>
      </w:r>
      <w:r w:rsidRPr="009A30EE">
        <w:rPr>
          <w:rFonts w:ascii="Tahoma" w:hAnsi="Tahoma" w:cs="Tahoma"/>
          <w:sz w:val="20"/>
          <w:szCs w:val="20"/>
        </w:rPr>
        <w:t>zawarcia umowy przez oferenta, który złożył najkorzystniejszą ofertę (przy czym za uchylanie będzie potraktowana odmowa podpisania umowy</w:t>
      </w:r>
      <w:r w:rsidR="00EF0744">
        <w:rPr>
          <w:rFonts w:ascii="Tahoma" w:hAnsi="Tahoma" w:cs="Tahoma"/>
          <w:sz w:val="20"/>
          <w:szCs w:val="20"/>
        </w:rPr>
        <w:t xml:space="preserve"> z dwukrotnym wezwaniem</w:t>
      </w:r>
      <w:r w:rsidRPr="009A30EE">
        <w:rPr>
          <w:rFonts w:ascii="Tahoma" w:hAnsi="Tahoma" w:cs="Tahoma"/>
          <w:sz w:val="20"/>
          <w:szCs w:val="20"/>
        </w:rPr>
        <w:t xml:space="preserve">) Zamawiający wybierze do realizacji drugą w kolejności najkorzystniejszą ofertę. Jeżeli kolejny oferent będzie uchylał się od zawarcia umowy Zamawiający wybierze do realizacji trzecią w kolejności najkorzystniejszą ofertę. </w:t>
      </w:r>
    </w:p>
    <w:p w:rsidR="009B7194" w:rsidRPr="009B7194" w:rsidRDefault="009B7194" w:rsidP="000E1C1E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3369AB" w:rsidRPr="00DC2D0D" w:rsidRDefault="003369AB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C2D0D">
        <w:rPr>
          <w:rFonts w:ascii="Tahoma" w:hAnsi="Tahoma" w:cs="Tahoma"/>
          <w:b/>
          <w:sz w:val="20"/>
          <w:szCs w:val="20"/>
          <w:u w:val="single"/>
        </w:rPr>
        <w:t>Załączniki: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1 - Formularz oferty 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2 - Wzór umowy</w:t>
      </w:r>
    </w:p>
    <w:p w:rsidR="007801BA" w:rsidRPr="0052020A" w:rsidRDefault="007801BA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33D6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20A96" w:rsidRPr="0052020A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Zatwierdzam </w:t>
      </w:r>
    </w:p>
    <w:p w:rsidR="0025411B" w:rsidRPr="0052020A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Dariusz Wysocki</w:t>
      </w:r>
    </w:p>
    <w:p w:rsidR="004435F7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Wiceprezes Zachodniopomorskiego Towarzystwa Przyrodniczego</w:t>
      </w:r>
    </w:p>
    <w:p w:rsidR="007F33D6" w:rsidRPr="0052020A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B7194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F0744" w:rsidRPr="00EF0744" w:rsidRDefault="007F1B9C" w:rsidP="000E1C1E">
      <w:pPr>
        <w:pStyle w:val="Zwykytekst1"/>
        <w:spacing w:line="360" w:lineRule="auto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>
        <w:rPr>
          <w:rFonts w:ascii="Tahoma" w:hAnsi="Tahoma" w:cs="Tahoma"/>
          <w:sz w:val="20"/>
          <w:szCs w:val="20"/>
        </w:rPr>
        <w:t xml:space="preserve">Do publikacji </w:t>
      </w:r>
      <w:r w:rsidR="00E9023E">
        <w:rPr>
          <w:rFonts w:ascii="Tahoma" w:hAnsi="Tahoma" w:cs="Tahoma"/>
          <w:sz w:val="20"/>
          <w:szCs w:val="20"/>
        </w:rPr>
        <w:t xml:space="preserve">dnia </w:t>
      </w:r>
      <w:r w:rsidR="001B2671" w:rsidRPr="00153288">
        <w:rPr>
          <w:rFonts w:ascii="Tahoma" w:hAnsi="Tahoma" w:cs="Tahoma"/>
          <w:sz w:val="20"/>
          <w:szCs w:val="20"/>
        </w:rPr>
        <w:t>08</w:t>
      </w:r>
      <w:r w:rsidR="009B7194" w:rsidRPr="00153288">
        <w:rPr>
          <w:rFonts w:ascii="Tahoma" w:hAnsi="Tahoma" w:cs="Tahoma"/>
          <w:sz w:val="20"/>
          <w:szCs w:val="20"/>
        </w:rPr>
        <w:t>.</w:t>
      </w:r>
      <w:r w:rsidR="001B2671" w:rsidRPr="00153288">
        <w:rPr>
          <w:rFonts w:ascii="Tahoma" w:hAnsi="Tahoma" w:cs="Tahoma"/>
          <w:sz w:val="20"/>
          <w:szCs w:val="20"/>
        </w:rPr>
        <w:t>05</w:t>
      </w:r>
      <w:r w:rsidR="00E00295" w:rsidRPr="00153288">
        <w:rPr>
          <w:rFonts w:ascii="Tahoma" w:hAnsi="Tahoma" w:cs="Tahoma"/>
          <w:sz w:val="20"/>
          <w:szCs w:val="20"/>
        </w:rPr>
        <w:t>.201</w:t>
      </w:r>
      <w:r w:rsidR="009B7194" w:rsidRPr="00153288">
        <w:rPr>
          <w:rFonts w:ascii="Tahoma" w:hAnsi="Tahoma" w:cs="Tahoma"/>
          <w:sz w:val="20"/>
          <w:szCs w:val="20"/>
        </w:rPr>
        <w:t>7</w:t>
      </w:r>
      <w:r w:rsidR="00ED67E7">
        <w:rPr>
          <w:rFonts w:ascii="Tahoma" w:hAnsi="Tahoma" w:cs="Tahoma"/>
          <w:sz w:val="20"/>
          <w:szCs w:val="20"/>
        </w:rPr>
        <w:t xml:space="preserve"> </w:t>
      </w:r>
      <w:r w:rsidR="0025411B" w:rsidRPr="0025484E">
        <w:rPr>
          <w:rFonts w:ascii="Tahoma" w:hAnsi="Tahoma" w:cs="Tahoma"/>
          <w:sz w:val="20"/>
          <w:szCs w:val="20"/>
        </w:rPr>
        <w:t>r.</w:t>
      </w:r>
      <w:r w:rsidR="0025411B" w:rsidRPr="0052020A">
        <w:rPr>
          <w:rFonts w:ascii="Tahoma" w:hAnsi="Tahoma" w:cs="Tahoma"/>
          <w:sz w:val="20"/>
          <w:szCs w:val="20"/>
        </w:rPr>
        <w:t xml:space="preserve"> </w:t>
      </w:r>
      <w:r w:rsidR="00E9023E">
        <w:rPr>
          <w:rFonts w:ascii="Tahoma" w:hAnsi="Tahoma" w:cs="Tahoma"/>
          <w:sz w:val="20"/>
          <w:szCs w:val="20"/>
        </w:rPr>
        <w:t>na stron</w:t>
      </w:r>
      <w:r w:rsidR="009B7194">
        <w:rPr>
          <w:rFonts w:ascii="Tahoma" w:hAnsi="Tahoma" w:cs="Tahoma"/>
          <w:sz w:val="20"/>
          <w:szCs w:val="20"/>
        </w:rPr>
        <w:t>ie internetowej</w:t>
      </w:r>
      <w:r w:rsidR="00E9023E">
        <w:rPr>
          <w:rFonts w:ascii="Tahoma" w:hAnsi="Tahoma" w:cs="Tahoma"/>
          <w:sz w:val="20"/>
          <w:szCs w:val="20"/>
        </w:rPr>
        <w:t xml:space="preserve">: </w:t>
      </w:r>
      <w:r w:rsidR="009B7194">
        <w:rPr>
          <w:rFonts w:ascii="Tahoma" w:hAnsi="Tahoma" w:cs="Tahoma"/>
          <w:sz w:val="20"/>
          <w:szCs w:val="20"/>
        </w:rPr>
        <w:t>www.ztp.org.pl.</w:t>
      </w:r>
    </w:p>
    <w:p w:rsidR="00A64703" w:rsidRDefault="00A64703" w:rsidP="0065072F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340201" w:rsidRDefault="00340201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39538B" w:rsidRDefault="0039538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23799" w:rsidRDefault="001F61F9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Załącznik nr 1</w:t>
      </w:r>
    </w:p>
    <w:p w:rsidR="00B90FFA" w:rsidRPr="0052020A" w:rsidRDefault="00B90FFA" w:rsidP="00C732D3">
      <w:pPr>
        <w:spacing w:before="120"/>
        <w:ind w:left="7092" w:firstLine="696"/>
        <w:jc w:val="both"/>
        <w:rPr>
          <w:rFonts w:ascii="Tahoma" w:hAnsi="Tahoma" w:cs="Tahoma"/>
          <w:smallCaps/>
          <w:sz w:val="20"/>
          <w:szCs w:val="20"/>
        </w:rPr>
      </w:pPr>
    </w:p>
    <w:p w:rsidR="00707EAD" w:rsidRPr="0052020A" w:rsidRDefault="00707EAD" w:rsidP="00C732D3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FB1A0E" w:rsidRPr="00FB1A0E" w:rsidRDefault="00FB1A0E" w:rsidP="00FB1A0E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 zapytania ofertowego na</w:t>
      </w:r>
      <w:r w:rsidR="00EA0F59" w:rsidRPr="00EA0F59">
        <w:rPr>
          <w:rFonts w:ascii="Tahoma" w:hAnsi="Tahoma" w:cs="Tahoma"/>
          <w:b/>
          <w:sz w:val="20"/>
          <w:szCs w:val="20"/>
        </w:rPr>
        <w:t xml:space="preserve"> </w:t>
      </w:r>
      <w:r w:rsidRPr="00FB1A0E">
        <w:rPr>
          <w:rFonts w:ascii="Tahoma" w:hAnsi="Tahoma" w:cs="Tahoma"/>
          <w:b/>
          <w:sz w:val="20"/>
          <w:szCs w:val="20"/>
        </w:rPr>
        <w:t xml:space="preserve">koordynację projektu </w:t>
      </w:r>
      <w:r w:rsidRPr="00FB1A0E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Pr="00FB1A0E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Pr="00FB1A0E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(zwanego dalej Projektem) współfinansowanego w ramach działania 2.4. oś priorytetowa II Programu Operacyjnego Infrastruktura i Środowisko 2014 – 2020 (umowa o dofinansowanie projektu z dnia 30.03.20</w:t>
      </w:r>
      <w:r>
        <w:rPr>
          <w:rFonts w:ascii="Tahoma" w:hAnsi="Tahoma" w:cs="Tahoma"/>
          <w:b/>
          <w:i/>
          <w:sz w:val="20"/>
          <w:szCs w:val="20"/>
        </w:rPr>
        <w:t>17 r. POIS.02.04.00-00-0160/16)</w:t>
      </w:r>
    </w:p>
    <w:p w:rsidR="00A23799" w:rsidRPr="0052020A" w:rsidRDefault="00A23799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A23799" w:rsidRPr="0052020A" w:rsidRDefault="00A23799" w:rsidP="00C732D3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26" w:type="dxa"/>
        <w:tblInd w:w="-20" w:type="dxa"/>
        <w:tblLayout w:type="fixed"/>
        <w:tblLook w:val="0000"/>
      </w:tblPr>
      <w:tblGrid>
        <w:gridCol w:w="4381"/>
        <w:gridCol w:w="5245"/>
      </w:tblGrid>
      <w:tr w:rsidR="00A23799" w:rsidRPr="0052020A" w:rsidTr="00C922C1">
        <w:trPr>
          <w:trHeight w:val="1144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99" w:rsidRPr="0052020A" w:rsidRDefault="005348AB" w:rsidP="00C732D3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23799" w:rsidRPr="0052020A" w:rsidRDefault="00A23799" w:rsidP="00C732D3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99" w:rsidRPr="0052020A" w:rsidRDefault="00A23799" w:rsidP="00C52CB0">
            <w:pPr>
              <w:pStyle w:val="Tytu"/>
              <w:snapToGrid w:val="0"/>
              <w:jc w:val="left"/>
              <w:rPr>
                <w:rFonts w:ascii="Tahoma" w:hAnsi="Tahoma" w:cs="Tahoma"/>
                <w:sz w:val="20"/>
              </w:rPr>
            </w:pPr>
            <w:r w:rsidRPr="0052020A">
              <w:rPr>
                <w:rFonts w:ascii="Tahoma" w:hAnsi="Tahoma" w:cs="Tahoma"/>
                <w:sz w:val="20"/>
              </w:rPr>
              <w:t>ZAMAWIAJĄCY:</w:t>
            </w:r>
          </w:p>
          <w:p w:rsidR="00A23799" w:rsidRPr="0052020A" w:rsidRDefault="00C922C1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Zachodniopomorskie Towarzystwo 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Przyrodnicze</w:t>
            </w:r>
          </w:p>
          <w:p w:rsidR="00A23799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ul. Wąska 13</w:t>
            </w:r>
          </w:p>
          <w:p w:rsidR="00FB1A0E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71-415 Szczecin</w:t>
            </w:r>
          </w:p>
          <w:p w:rsidR="00FB1A0E" w:rsidRPr="0052020A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23799" w:rsidRPr="0052020A" w:rsidRDefault="00A23799" w:rsidP="00C732D3">
      <w:pPr>
        <w:jc w:val="both"/>
        <w:rPr>
          <w:rFonts w:ascii="Tahoma" w:hAnsi="Tahoma" w:cs="Tahoma"/>
          <w:sz w:val="20"/>
          <w:szCs w:val="20"/>
        </w:rPr>
      </w:pPr>
    </w:p>
    <w:p w:rsidR="00A23799" w:rsidRPr="00C52CB0" w:rsidRDefault="00A23799" w:rsidP="00C732D3">
      <w:pPr>
        <w:jc w:val="center"/>
        <w:rPr>
          <w:rFonts w:ascii="Tahoma" w:hAnsi="Tahoma" w:cs="Tahoma"/>
          <w:b/>
          <w:sz w:val="44"/>
          <w:szCs w:val="44"/>
        </w:rPr>
      </w:pPr>
      <w:r w:rsidRPr="00C52CB0">
        <w:rPr>
          <w:rFonts w:ascii="Tahoma" w:hAnsi="Tahoma" w:cs="Tahoma"/>
          <w:b/>
          <w:sz w:val="44"/>
          <w:szCs w:val="44"/>
        </w:rPr>
        <w:t>O F E R T A</w:t>
      </w:r>
    </w:p>
    <w:p w:rsidR="00A23799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na</w:t>
      </w:r>
    </w:p>
    <w:p w:rsidR="00B107D9" w:rsidRPr="00C52CB0" w:rsidRDefault="00FB1A0E" w:rsidP="00B107D9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koordynację projektu</w:t>
      </w:r>
    </w:p>
    <w:p w:rsidR="00BC3EAB" w:rsidRPr="0052020A" w:rsidRDefault="00BC3EAB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SKŁADAM OFERTĘ NA WYKONANIE ZAMÓWIENIA ZA CENĘ OFERTOWĄ BRUTTO: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………………………………………….zł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słownie …………………..…………………………………… 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to jest</w:t>
      </w:r>
    </w:p>
    <w:p w:rsidR="00A23799" w:rsidRPr="002C6519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…………………………….. netto + ………………………( …%) VAT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i/>
          <w:sz w:val="20"/>
          <w:szCs w:val="20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ZAŁĄCZNIKI: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C52CB0" w:rsidRDefault="00BD226A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BD226A">
        <w:rPr>
          <w:rFonts w:ascii="Tahoma" w:hAnsi="Tahoma" w:cs="Tahoma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5" o:spid="_x0000_s1026" type="#_x0000_t202" style="position:absolute;left:0;text-align:left;margin-left:-5.4pt;margin-top:.8pt;width:460.35pt;height:19.1pt;z-index:251696640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A23799">
                    <w:tc>
                      <w:tcPr>
                        <w:tcW w:w="4605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A23799" w:rsidRDefault="00A23799" w:rsidP="00A23799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C732D3">
      <w:pPr>
        <w:pStyle w:val="Zwykytekst1"/>
        <w:pageBreakBefore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Oświadczam, że:</w: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posiadam niezbędną wiedzę i doświadczenie oraz uprawnienia, dysponuję potencjałem technicznym i/lub osobami zdolnymi do wykonania zamówienia albo przedstawię pisemne zobowiązanie innych podmiotów do udostępnienia potencjału technicznego i osób zdolnych do wykonania zamówienia*;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znajduję się w sytuacji ekonomicznej i finansowej zapewniającej wykonanie zamówienia;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 xml:space="preserve">m) się z wymogami </w:t>
      </w:r>
      <w:r w:rsidR="00C922C1">
        <w:rPr>
          <w:rFonts w:ascii="Tahoma" w:hAnsi="Tahoma" w:cs="Tahoma"/>
          <w:sz w:val="20"/>
          <w:szCs w:val="20"/>
        </w:rPr>
        <w:t>postępowania</w:t>
      </w:r>
      <w:r w:rsidRPr="0052020A">
        <w:rPr>
          <w:rFonts w:ascii="Tahoma" w:hAnsi="Tahoma" w:cs="Tahoma"/>
          <w:sz w:val="20"/>
          <w:szCs w:val="20"/>
        </w:rPr>
        <w:t xml:space="preserve"> i nie wnoszę do nich zastrzeżeń;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uzyskałem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wszelkie informacje niezbędne do przygotowania oferty i wykonania zamówienia w oferowanym terminie.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się ze wszystkimi warunkami wykonania zamówienia i uwzględniłem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wszystkie elementy w cenie ofertowej.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czuję się związany(a) ofertą przez okres 30 dni, licząc od dnia upływu terminu składania ofert.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Akceptuję wzór umowy zawarty w załączni</w:t>
      </w:r>
      <w:r w:rsidR="004435F7" w:rsidRPr="0052020A">
        <w:rPr>
          <w:rFonts w:ascii="Tahoma" w:hAnsi="Tahoma" w:cs="Tahoma"/>
          <w:sz w:val="20"/>
          <w:szCs w:val="20"/>
        </w:rPr>
        <w:t>ku nr 2</w:t>
      </w:r>
      <w:r w:rsidRPr="0052020A">
        <w:rPr>
          <w:rFonts w:ascii="Tahoma" w:hAnsi="Tahoma" w:cs="Tahoma"/>
          <w:sz w:val="20"/>
          <w:szCs w:val="20"/>
        </w:rPr>
        <w:t xml:space="preserve"> do </w:t>
      </w:r>
      <w:r w:rsidR="00C922C1">
        <w:rPr>
          <w:rFonts w:ascii="Tahoma" w:hAnsi="Tahoma" w:cs="Tahoma"/>
          <w:sz w:val="20"/>
          <w:szCs w:val="20"/>
        </w:rPr>
        <w:t>zapytania ofertowego</w:t>
      </w:r>
      <w:r w:rsidRPr="0052020A">
        <w:rPr>
          <w:rFonts w:ascii="Tahoma" w:hAnsi="Tahoma" w:cs="Tahoma"/>
          <w:sz w:val="20"/>
          <w:szCs w:val="20"/>
        </w:rPr>
        <w:t xml:space="preserve"> i w przypadku przyznania mi zamówienia, zobowiązuję się do zawarcia umowy w terminie i miejscu wskazanym przez Zamawiającego.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Oferta została złożona na _ _ _ kolejno ponumerowanych stronach, od strony numer 1 do strony numer _ _ _.</w:t>
      </w:r>
    </w:p>
    <w:p w:rsidR="00B12392" w:rsidRPr="0052020A" w:rsidRDefault="00B12392" w:rsidP="00C732D3">
      <w:pPr>
        <w:jc w:val="both"/>
        <w:rPr>
          <w:rFonts w:ascii="Tahoma" w:hAnsi="Tahoma" w:cs="Tahoma"/>
          <w:i/>
          <w:sz w:val="20"/>
          <w:szCs w:val="20"/>
        </w:rPr>
      </w:pPr>
      <w:r w:rsidRPr="0052020A">
        <w:rPr>
          <w:rFonts w:ascii="Tahoma" w:hAnsi="Tahoma" w:cs="Tahoma"/>
          <w:i/>
          <w:sz w:val="20"/>
          <w:szCs w:val="20"/>
        </w:rPr>
        <w:t>*niewłaściwe wykreślić</w:t>
      </w:r>
    </w:p>
    <w:p w:rsidR="00B12392" w:rsidRPr="0052020A" w:rsidRDefault="00B12392" w:rsidP="00C732D3">
      <w:pPr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D226A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BD226A">
        <w:rPr>
          <w:rFonts w:ascii="Tahoma" w:hAnsi="Tahoma" w:cs="Tahoma"/>
          <w:noProof/>
          <w:sz w:val="20"/>
          <w:szCs w:val="20"/>
          <w:lang w:eastAsia="pl-PL"/>
        </w:rPr>
        <w:pict>
          <v:shape id="Text Box 66" o:spid="_x0000_s1027" type="#_x0000_t202" style="position:absolute;left:0;text-align:left;margin-left:-5.4pt;margin-top:.8pt;width:460.35pt;height:19.1pt;z-index:251697664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B12392">
                    <w:tc>
                      <w:tcPr>
                        <w:tcW w:w="4605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B12392" w:rsidRDefault="00B12392" w:rsidP="00B12392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Strona ……… z ………… Oferty</w:t>
      </w:r>
    </w:p>
    <w:p w:rsidR="00797098" w:rsidRPr="0052020A" w:rsidRDefault="00797098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2A7BFE" w:rsidRPr="0052020A" w:rsidRDefault="002A7BFE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762B04" w:rsidRDefault="00762B04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A63CA0" w:rsidRDefault="00A63CA0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D57A8F" w:rsidRDefault="00D57A8F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00213E" w:rsidRDefault="0000213E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797098" w:rsidRPr="00D51815" w:rsidRDefault="004435F7" w:rsidP="00D51815">
      <w:pPr>
        <w:spacing w:before="120"/>
        <w:jc w:val="right"/>
        <w:rPr>
          <w:rFonts w:ascii="Tahoma" w:hAnsi="Tahoma" w:cs="Tahoma"/>
          <w:smallCaps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Załącznik nr </w:t>
      </w:r>
      <w:r w:rsidR="00CE2A40">
        <w:rPr>
          <w:rFonts w:ascii="Tahoma" w:hAnsi="Tahoma" w:cs="Tahoma"/>
          <w:sz w:val="20"/>
          <w:szCs w:val="20"/>
        </w:rPr>
        <w:t>2</w:t>
      </w:r>
    </w:p>
    <w:p w:rsidR="00B107D9" w:rsidRPr="0052020A" w:rsidRDefault="00B107D9" w:rsidP="00B107D9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361193" w:rsidRPr="00FB1A0E" w:rsidRDefault="00361193" w:rsidP="00361193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 zapytania ofertowego na</w:t>
      </w:r>
      <w:r w:rsidRPr="00EA0F59">
        <w:rPr>
          <w:rFonts w:ascii="Tahoma" w:hAnsi="Tahoma" w:cs="Tahoma"/>
          <w:b/>
          <w:sz w:val="20"/>
          <w:szCs w:val="20"/>
        </w:rPr>
        <w:t xml:space="preserve"> </w:t>
      </w:r>
      <w:r w:rsidRPr="00FB1A0E">
        <w:rPr>
          <w:rFonts w:ascii="Tahoma" w:hAnsi="Tahoma" w:cs="Tahoma"/>
          <w:b/>
          <w:sz w:val="20"/>
          <w:szCs w:val="20"/>
        </w:rPr>
        <w:t xml:space="preserve">koordynację projektu </w:t>
      </w:r>
      <w:r w:rsidRPr="00FB1A0E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Pr="00FB1A0E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Pr="00FB1A0E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(zwanego dalej Projektem) współfinansowanego w ramach działania 2.4. oś priorytetowa II Programu Operacyjnego Infrastruktura i Środowisko 2014 – 2020 (umowa o dofinansowanie projektu z dnia 30.03.20</w:t>
      </w:r>
      <w:r>
        <w:rPr>
          <w:rFonts w:ascii="Tahoma" w:hAnsi="Tahoma" w:cs="Tahoma"/>
          <w:b/>
          <w:i/>
          <w:sz w:val="20"/>
          <w:szCs w:val="20"/>
        </w:rPr>
        <w:t>17 r. POIS.02.04.00-00-0160/16)</w:t>
      </w:r>
    </w:p>
    <w:p w:rsidR="00797098" w:rsidRPr="0052020A" w:rsidRDefault="00797098" w:rsidP="00B107D9">
      <w:pPr>
        <w:pStyle w:val="Zwykytekst1"/>
        <w:rPr>
          <w:rFonts w:ascii="Tahoma" w:hAnsi="Tahoma" w:cs="Tahoma"/>
          <w:b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2020A">
        <w:rPr>
          <w:rFonts w:ascii="Tahoma" w:hAnsi="Tahoma" w:cs="Tahoma"/>
          <w:b/>
          <w:sz w:val="20"/>
          <w:szCs w:val="20"/>
          <w:u w:val="single"/>
        </w:rPr>
        <w:t>UMOWA  NR………</w:t>
      </w: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WZÓR</w:t>
      </w:r>
    </w:p>
    <w:p w:rsidR="00797098" w:rsidRPr="0052020A" w:rsidRDefault="00797098" w:rsidP="00C732D3">
      <w:pPr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zawarta dnia …………. r. pomiędzy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Zachodniopomorskim Towarzystwem Przyrodniczym, ul. Wąska 13, 71-415 Szczecin, reprezentowanym przez</w:t>
      </w:r>
      <w:r w:rsidR="004740CC" w:rsidRPr="0052020A">
        <w:rPr>
          <w:rFonts w:ascii="Tahoma" w:hAnsi="Tahoma" w:cs="Tahoma"/>
          <w:sz w:val="20"/>
          <w:szCs w:val="20"/>
        </w:rPr>
        <w:t>:</w:t>
      </w:r>
    </w:p>
    <w:p w:rsidR="004740CC" w:rsidRPr="0052020A" w:rsidRDefault="004740CC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Pana</w:t>
      </w:r>
      <w:r w:rsidR="00797098" w:rsidRPr="0052020A">
        <w:rPr>
          <w:rFonts w:ascii="Tahoma" w:hAnsi="Tahoma" w:cs="Tahoma"/>
          <w:sz w:val="20"/>
          <w:szCs w:val="20"/>
        </w:rPr>
        <w:t xml:space="preserve"> </w:t>
      </w:r>
      <w:r w:rsidR="00FD0FE0">
        <w:rPr>
          <w:rFonts w:ascii="Tahoma" w:hAnsi="Tahoma" w:cs="Tahoma"/>
          <w:sz w:val="20"/>
          <w:szCs w:val="20"/>
        </w:rPr>
        <w:t>Dariusza Wysockiego</w:t>
      </w:r>
      <w:r w:rsidRPr="0052020A">
        <w:rPr>
          <w:rFonts w:ascii="Tahoma" w:hAnsi="Tahoma" w:cs="Tahoma"/>
          <w:sz w:val="20"/>
          <w:szCs w:val="20"/>
        </w:rPr>
        <w:t xml:space="preserve"> - Wiceprezesa</w:t>
      </w:r>
      <w:r w:rsidR="00797098" w:rsidRPr="0052020A">
        <w:rPr>
          <w:rFonts w:ascii="Tahoma" w:hAnsi="Tahoma" w:cs="Tahoma"/>
          <w:sz w:val="20"/>
          <w:szCs w:val="20"/>
        </w:rPr>
        <w:t xml:space="preserve">, </w:t>
      </w:r>
    </w:p>
    <w:p w:rsidR="00604C29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 xml:space="preserve">Zamawiającym </w:t>
      </w:r>
    </w:p>
    <w:p w:rsidR="00913403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…………………………., </w:t>
      </w: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>Wykonawcą.</w:t>
      </w: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§ 1</w:t>
      </w:r>
    </w:p>
    <w:p w:rsidR="00797098" w:rsidRPr="009466CC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Przedmiot umowy jest współfinansowany ze środków dotacji przyznanej Zamawiającemu na realizację projektu </w:t>
      </w:r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="009466CC" w:rsidRPr="009466CC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</w:t>
      </w:r>
      <w:r w:rsidR="009466CC" w:rsidRPr="009466CC">
        <w:rPr>
          <w:rFonts w:ascii="Tahoma" w:hAnsi="Tahoma" w:cs="Tahoma"/>
          <w:sz w:val="20"/>
          <w:szCs w:val="20"/>
        </w:rPr>
        <w:t>(zwanego dalej Projektem) współfinansowanego w ramach działania 2.4. oś priorytetowa II Programu Operacyjnego Infrastruktura i Środowisko 2014 – 2020 (umowa o dofinansowanie projektu z dnia 30.03.2017 r. POIS.02.04.00-00-0160/16).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Wykonawca zobowiązuje się do poddania kontroli przedmiotu umowy w związku z realizacją projektu, o którym mowa w § 1 ust. 1, w tym w szczególności zapewnienia przedstawicielom instytucji kontrolującej dostępu do dokumentacji realizacji umowy.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Wykonawca na każde żądanie Zamawiającego zobowiązuje się przekazywać informacje o przebiegu </w:t>
      </w:r>
      <w:r w:rsidR="00C922C1">
        <w:rPr>
          <w:rFonts w:ascii="Tahoma" w:hAnsi="Tahoma" w:cs="Tahoma"/>
          <w:sz w:val="20"/>
          <w:szCs w:val="20"/>
        </w:rPr>
        <w:t>wykonywanego zamówienia</w:t>
      </w:r>
      <w:r w:rsidRPr="0052020A">
        <w:rPr>
          <w:rFonts w:ascii="Tahoma" w:hAnsi="Tahoma" w:cs="Tahoma"/>
          <w:sz w:val="20"/>
          <w:szCs w:val="20"/>
        </w:rPr>
        <w:t xml:space="preserve">. </w:t>
      </w:r>
    </w:p>
    <w:p w:rsidR="00D93AB7" w:rsidRPr="00A63CA0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Na każde żądanie Zamawiającego Wykonawca zobowiązany jest udostępnić lub wydać wszelkie dokumenty związane z wykonywaniem umowy. </w:t>
      </w:r>
    </w:p>
    <w:p w:rsidR="00D93AB7" w:rsidRPr="0052020A" w:rsidRDefault="00D93AB7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572BD" w:rsidRPr="00E9023E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§2</w:t>
      </w:r>
    </w:p>
    <w:p w:rsidR="001F1A9A" w:rsidRPr="004547F2" w:rsidRDefault="001F1A9A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3207">
        <w:rPr>
          <w:rFonts w:ascii="Tahoma" w:hAnsi="Tahoma" w:cs="Tahoma"/>
          <w:sz w:val="20"/>
          <w:szCs w:val="20"/>
        </w:rPr>
        <w:t xml:space="preserve">1. Przedmiot zamówienia obejmuje prowadzenie </w:t>
      </w:r>
      <w:r w:rsidR="006720D5">
        <w:rPr>
          <w:rFonts w:ascii="Tahoma" w:hAnsi="Tahoma" w:cs="Tahoma"/>
          <w:sz w:val="20"/>
          <w:szCs w:val="20"/>
        </w:rPr>
        <w:t>koordynacji Projektu w okresie od podpisania umowy do końca trwania Projektu tj. 31 grudnia 2020 r.</w:t>
      </w:r>
    </w:p>
    <w:p w:rsidR="001F1A9A" w:rsidRDefault="001F1A9A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2. Do obowiązków Wykonawcy należy:</w:t>
      </w:r>
    </w:p>
    <w:p w:rsidR="005B3EC3" w:rsidRPr="005C5D61" w:rsidRDefault="005B3EC3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</w:t>
      </w:r>
      <w:r w:rsidRPr="005C5D61">
        <w:rPr>
          <w:rFonts w:ascii="Tahoma" w:hAnsi="Tahoma" w:cs="Tahoma"/>
          <w:sz w:val="20"/>
          <w:szCs w:val="20"/>
        </w:rPr>
        <w:t xml:space="preserve"> Bieżąca koordynacja projektu w zakresie zadań przewidzianych do realizacji w projekcie zgodnie z umową POIS.02.04.00-00-0160/16.</w:t>
      </w:r>
    </w:p>
    <w:p w:rsidR="005B3EC3" w:rsidRPr="005C5D61" w:rsidRDefault="005B3EC3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</w:t>
      </w:r>
      <w:r w:rsidRPr="005C5D61">
        <w:rPr>
          <w:rFonts w:ascii="Tahoma" w:hAnsi="Tahoma" w:cs="Tahoma"/>
          <w:sz w:val="20"/>
          <w:szCs w:val="20"/>
        </w:rPr>
        <w:t xml:space="preserve"> Przygotowywania sprawozdań i dokumentacji potrzebnych do realizacji projektu.</w:t>
      </w:r>
    </w:p>
    <w:p w:rsidR="005B3EC3" w:rsidRPr="005C5D61" w:rsidRDefault="005B3EC3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</w:t>
      </w:r>
      <w:r w:rsidRPr="005C5D61">
        <w:rPr>
          <w:rFonts w:ascii="Tahoma" w:hAnsi="Tahoma" w:cs="Tahoma"/>
          <w:sz w:val="20"/>
          <w:szCs w:val="20"/>
        </w:rPr>
        <w:t xml:space="preserve"> Zapewnienie nadzoru podczas prowadzenia projektu na każdym z jego etapów.</w:t>
      </w:r>
    </w:p>
    <w:p w:rsidR="005B3EC3" w:rsidRPr="005C5D61" w:rsidRDefault="005B3EC3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d)</w:t>
      </w:r>
      <w:r w:rsidRPr="005C5D61">
        <w:rPr>
          <w:rFonts w:ascii="Tahoma" w:hAnsi="Tahoma" w:cs="Tahoma"/>
          <w:sz w:val="20"/>
          <w:szCs w:val="20"/>
        </w:rPr>
        <w:t xml:space="preserve"> Prowadzenie dokumentacji projektu (w formie papierowej i elektronicznej), w tym korespondencji.</w:t>
      </w:r>
    </w:p>
    <w:p w:rsidR="005B3EC3" w:rsidRPr="005C5D61" w:rsidRDefault="005B3EC3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e)</w:t>
      </w:r>
      <w:r w:rsidRPr="005C5D61">
        <w:rPr>
          <w:rFonts w:ascii="Tahoma" w:hAnsi="Tahoma" w:cs="Tahoma"/>
          <w:sz w:val="20"/>
          <w:szCs w:val="20"/>
        </w:rPr>
        <w:t xml:space="preserve"> Uczestnictwo w odbiorze prac wykonanych w ramach projektu.</w:t>
      </w:r>
    </w:p>
    <w:p w:rsidR="00B03F35" w:rsidRPr="005B3EC3" w:rsidRDefault="005B3EC3" w:rsidP="00794C9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f)</w:t>
      </w:r>
      <w:r w:rsidR="00A064BB">
        <w:rPr>
          <w:rFonts w:ascii="Tahoma" w:hAnsi="Tahoma" w:cs="Tahoma"/>
          <w:sz w:val="20"/>
          <w:szCs w:val="20"/>
        </w:rPr>
        <w:t xml:space="preserve"> Bieżąca w</w:t>
      </w:r>
      <w:r w:rsidRPr="005C5D61">
        <w:rPr>
          <w:rFonts w:ascii="Tahoma" w:hAnsi="Tahoma" w:cs="Tahoma"/>
          <w:sz w:val="20"/>
          <w:szCs w:val="20"/>
        </w:rPr>
        <w:t xml:space="preserve">spółpraca (w tym uczestnictwo w spotkaniach) z Zamawiającym, </w:t>
      </w:r>
      <w:r w:rsidR="00773504">
        <w:rPr>
          <w:rFonts w:ascii="Tahoma" w:hAnsi="Tahoma" w:cs="Tahoma"/>
          <w:sz w:val="20"/>
          <w:szCs w:val="20"/>
        </w:rPr>
        <w:t xml:space="preserve">księgowym, </w:t>
      </w:r>
      <w:r w:rsidRPr="005C5D61">
        <w:rPr>
          <w:rFonts w:ascii="Tahoma" w:hAnsi="Tahoma" w:cs="Tahoma"/>
          <w:sz w:val="20"/>
          <w:szCs w:val="20"/>
        </w:rPr>
        <w:t>zespołem realizującym projekt oraz Instytucją Wdrażającą tj. Centrum Koordynacji Projektów Środowiskowych.</w:t>
      </w:r>
    </w:p>
    <w:p w:rsidR="00794C99" w:rsidRPr="00794C99" w:rsidRDefault="00794C99" w:rsidP="00794C9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94C99">
        <w:rPr>
          <w:rFonts w:ascii="Tahoma" w:hAnsi="Tahoma" w:cs="Tahoma"/>
          <w:sz w:val="20"/>
          <w:szCs w:val="20"/>
        </w:rPr>
        <w:t>g) Obsługa systemu informatycznego SL2014.</w:t>
      </w:r>
    </w:p>
    <w:p w:rsidR="00794C99" w:rsidRPr="00794C99" w:rsidRDefault="00794C99" w:rsidP="00794C9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94C99">
        <w:rPr>
          <w:rFonts w:ascii="Tahoma" w:hAnsi="Tahoma" w:cs="Tahoma"/>
          <w:sz w:val="20"/>
          <w:szCs w:val="20"/>
        </w:rPr>
        <w:t>h) Przygotowywanie i występowanie z wnioskami o płatność.</w:t>
      </w:r>
    </w:p>
    <w:p w:rsidR="00794C99" w:rsidRPr="00794C99" w:rsidRDefault="00794C99" w:rsidP="00794C9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94C99">
        <w:rPr>
          <w:rFonts w:ascii="Tahoma" w:hAnsi="Tahoma" w:cs="Tahoma"/>
          <w:sz w:val="20"/>
          <w:szCs w:val="20"/>
        </w:rPr>
        <w:t>i) Przygotowywanie rozliczeń okresowych i rozliczenia całościowego.</w:t>
      </w:r>
    </w:p>
    <w:p w:rsidR="00600263" w:rsidRPr="005B6673" w:rsidRDefault="00600263" w:rsidP="0060026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j) </w:t>
      </w:r>
      <w:r w:rsidRPr="004F10CC">
        <w:rPr>
          <w:rFonts w:ascii="Tahoma" w:hAnsi="Tahoma" w:cs="Tahoma"/>
          <w:sz w:val="20"/>
          <w:szCs w:val="20"/>
        </w:rPr>
        <w:t xml:space="preserve">Opisywanie faktur i innych dokumentów zgodnie z wymogami projektu, </w:t>
      </w:r>
    </w:p>
    <w:p w:rsidR="00600263" w:rsidRDefault="00600263" w:rsidP="0060026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Pr="005B6673">
        <w:rPr>
          <w:rFonts w:ascii="Tahoma" w:hAnsi="Tahoma" w:cs="Tahoma"/>
          <w:sz w:val="20"/>
          <w:szCs w:val="20"/>
        </w:rPr>
        <w:t>) Wykonywanie innych zdefiniowanych przez Zamawiającego i niezbędnych do płynnej realizacji projektu czynności związanych jego koordynacją takich jak np. wprowadzanie ewentualnych zmian wynikających z przesunięć terminów lub środków.</w:t>
      </w:r>
    </w:p>
    <w:p w:rsidR="00794C99" w:rsidRPr="00794C99" w:rsidRDefault="00794C99" w:rsidP="00794C99">
      <w:pPr>
        <w:jc w:val="both"/>
        <w:rPr>
          <w:rFonts w:ascii="Tahoma" w:hAnsi="Tahoma" w:cs="Tahoma"/>
          <w:sz w:val="20"/>
          <w:szCs w:val="20"/>
        </w:rPr>
      </w:pPr>
    </w:p>
    <w:p w:rsidR="00CC52DC" w:rsidRPr="00994564" w:rsidRDefault="003C299F" w:rsidP="00365B3B">
      <w:pPr>
        <w:pStyle w:val="Styl1"/>
        <w:widowControl w:val="0"/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§3</w:t>
      </w:r>
    </w:p>
    <w:p w:rsidR="002371CF" w:rsidRPr="002371CF" w:rsidRDefault="002371CF" w:rsidP="002371C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  <w:r w:rsidRPr="002371CF">
        <w:rPr>
          <w:rFonts w:ascii="Tahoma" w:hAnsi="Tahoma" w:cs="Tahoma"/>
        </w:rPr>
        <w:t>1. Wykonawca oświadcza, że posiada odpowiednie uprawnienia, kwalifikacje, doświadczenie i środki materialne oraz sprzęt do wykonania przedmiotowej umowy oraz zobowiązuje się ją wykonywać z należytą starannością, zgodnie z aktualnym poziomem wiedzy i techniki oraz z uwzględnieniem przepisów p</w:t>
      </w:r>
      <w:r>
        <w:rPr>
          <w:rFonts w:ascii="Tahoma" w:hAnsi="Tahoma" w:cs="Tahoma"/>
        </w:rPr>
        <w:t>rawa powszechnie obowiązujących</w:t>
      </w:r>
      <w:r w:rsidRPr="002371CF">
        <w:rPr>
          <w:rFonts w:ascii="Tahoma" w:hAnsi="Tahoma" w:cs="Tahoma"/>
        </w:rPr>
        <w:t xml:space="preserve"> na terenie Polski. </w:t>
      </w:r>
    </w:p>
    <w:p w:rsidR="00797098" w:rsidRPr="002371CF" w:rsidRDefault="002371CF" w:rsidP="002371C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Pr="002371CF">
        <w:rPr>
          <w:rFonts w:ascii="Tahoma" w:hAnsi="Tahoma" w:cs="Tahoma"/>
        </w:rPr>
        <w:t>Wykonawca odpowiada za warunki BHP i ochronę własnego mienia w zakresie prac realizowanych na podstawie niniejszej umowy.</w:t>
      </w:r>
    </w:p>
    <w:p w:rsidR="00797098" w:rsidRPr="0052020A" w:rsidRDefault="003C299F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§4</w:t>
      </w:r>
    </w:p>
    <w:p w:rsidR="00954EBF" w:rsidRPr="00C205FA" w:rsidRDefault="00954EBF" w:rsidP="00365B3B">
      <w:pPr>
        <w:pStyle w:val="Tekstpodstawowywcity"/>
        <w:numPr>
          <w:ilvl w:val="6"/>
          <w:numId w:val="3"/>
        </w:numPr>
        <w:tabs>
          <w:tab w:val="clear" w:pos="5040"/>
          <w:tab w:val="num" w:pos="284"/>
        </w:tabs>
        <w:spacing w:line="360" w:lineRule="auto"/>
        <w:ind w:hanging="5040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52020A">
        <w:rPr>
          <w:rFonts w:ascii="Tahoma" w:hAnsi="Tahoma" w:cs="Tahoma"/>
          <w:b w:val="0"/>
          <w:color w:val="auto"/>
          <w:sz w:val="20"/>
          <w:szCs w:val="20"/>
        </w:rPr>
        <w:t>Za koordynację wykonania umowy odpowiedzialni są:</w:t>
      </w:r>
    </w:p>
    <w:p w:rsidR="00954EBF" w:rsidRPr="0052020A" w:rsidRDefault="00954EBF" w:rsidP="00365B3B">
      <w:pPr>
        <w:pStyle w:val="Akapitzlist"/>
        <w:spacing w:line="360" w:lineRule="auto"/>
        <w:ind w:left="0" w:firstLine="360"/>
        <w:jc w:val="both"/>
        <w:rPr>
          <w:rFonts w:ascii="Tahoma" w:hAnsi="Tahoma" w:cs="Tahoma"/>
        </w:rPr>
      </w:pPr>
      <w:r w:rsidRPr="0052020A">
        <w:rPr>
          <w:rFonts w:ascii="Tahoma" w:hAnsi="Tahoma" w:cs="Tahoma"/>
        </w:rPr>
        <w:t xml:space="preserve">– ze strony Zamawiającego  –  </w:t>
      </w:r>
      <w:r w:rsidR="00B04AC5">
        <w:rPr>
          <w:rFonts w:ascii="Tahoma" w:hAnsi="Tahoma" w:cs="Tahoma"/>
        </w:rPr>
        <w:t>Dariusz Wysocki</w:t>
      </w:r>
      <w:r w:rsidR="00995C6A">
        <w:rPr>
          <w:rFonts w:ascii="Tahoma" w:hAnsi="Tahoma" w:cs="Tahoma"/>
        </w:rPr>
        <w:t xml:space="preserve"> – wiceprezes ZTP</w:t>
      </w:r>
    </w:p>
    <w:p w:rsidR="00CC52DC" w:rsidRDefault="00954EBF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– ze strony Wykonawcy  – ………………………</w:t>
      </w:r>
      <w:r w:rsidR="000103A7">
        <w:rPr>
          <w:rFonts w:ascii="Tahoma" w:hAnsi="Tahoma" w:cs="Tahoma"/>
          <w:sz w:val="20"/>
          <w:szCs w:val="20"/>
        </w:rPr>
        <w:t>…….</w:t>
      </w:r>
    </w:p>
    <w:p w:rsidR="009956E7" w:rsidRPr="0052020A" w:rsidRDefault="009956E7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3C299F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§5</w:t>
      </w:r>
    </w:p>
    <w:p w:rsidR="00C4582A" w:rsidRDefault="00C4582A" w:rsidP="00365B3B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BB62C4">
        <w:rPr>
          <w:rFonts w:ascii="Tahoma" w:hAnsi="Tahoma" w:cs="Tahoma"/>
          <w:b w:val="0"/>
          <w:color w:val="auto"/>
          <w:sz w:val="20"/>
          <w:szCs w:val="20"/>
        </w:rPr>
        <w:t>Ustala się łączną cenę przedmiotu umowy w wysokości: …………………..zł</w:t>
      </w:r>
      <w:r w:rsidR="003C299F" w:rsidRPr="00BB62C4">
        <w:rPr>
          <w:rFonts w:ascii="Tahoma" w:hAnsi="Tahoma" w:cs="Tahoma"/>
          <w:b w:val="0"/>
          <w:color w:val="auto"/>
          <w:sz w:val="20"/>
          <w:szCs w:val="20"/>
        </w:rPr>
        <w:t xml:space="preserve"> brutto, słownie ………</w:t>
      </w:r>
      <w:r w:rsidR="00B107D9">
        <w:rPr>
          <w:rFonts w:ascii="Tahoma" w:hAnsi="Tahoma" w:cs="Tahoma"/>
          <w:b w:val="0"/>
          <w:color w:val="auto"/>
          <w:sz w:val="20"/>
          <w:szCs w:val="20"/>
        </w:rPr>
        <w:t>………………………………………………………………………….</w:t>
      </w:r>
      <w:r w:rsidR="003C299F" w:rsidRPr="00BB62C4">
        <w:rPr>
          <w:rFonts w:ascii="Tahoma" w:hAnsi="Tahoma" w:cs="Tahoma"/>
          <w:b w:val="0"/>
          <w:color w:val="auto"/>
          <w:sz w:val="20"/>
          <w:szCs w:val="20"/>
        </w:rPr>
        <w:t>………złotych</w:t>
      </w:r>
      <w:r w:rsidR="00BB62C4">
        <w:rPr>
          <w:rFonts w:ascii="Tahoma" w:hAnsi="Tahoma" w:cs="Tahoma"/>
          <w:b w:val="0"/>
          <w:color w:val="auto"/>
          <w:sz w:val="20"/>
          <w:szCs w:val="20"/>
        </w:rPr>
        <w:t xml:space="preserve">. </w:t>
      </w:r>
    </w:p>
    <w:p w:rsidR="00B534EF" w:rsidRDefault="00B534EF" w:rsidP="00365B3B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B534EF">
        <w:rPr>
          <w:rFonts w:ascii="Tahoma" w:hAnsi="Tahoma" w:cs="Tahoma"/>
          <w:b w:val="0"/>
          <w:color w:val="auto"/>
          <w:sz w:val="20"/>
          <w:szCs w:val="20"/>
        </w:rPr>
        <w:t>Transze wypłacane będą raz na kwartał. W całym okresie trwania projektu zaplanowano wypłatę 15 transz w równej kwocie.</w:t>
      </w:r>
    </w:p>
    <w:p w:rsidR="00B534EF" w:rsidRDefault="00B534EF" w:rsidP="00365B3B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B534EF">
        <w:rPr>
          <w:rFonts w:ascii="Tahoma" w:hAnsi="Tahoma" w:cs="Tahoma"/>
          <w:b w:val="0"/>
          <w:color w:val="auto"/>
          <w:sz w:val="20"/>
          <w:szCs w:val="20"/>
        </w:rPr>
        <w:t>Wypłata transz nastąpi każdorazowo po sporządzeniu protokołu sprawozdawczo-odbiorczego z przebiegu koordynacji projektu w danym kwartale.</w:t>
      </w:r>
    </w:p>
    <w:p w:rsidR="00994564" w:rsidRPr="00B534EF" w:rsidRDefault="00B534EF" w:rsidP="00365B3B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B534EF">
        <w:rPr>
          <w:rFonts w:ascii="Tahoma" w:hAnsi="Tahoma" w:cs="Tahoma"/>
          <w:b w:val="0"/>
          <w:color w:val="auto"/>
          <w:sz w:val="20"/>
          <w:szCs w:val="20"/>
        </w:rPr>
        <w:lastRenderedPageBreak/>
        <w:t>Transze wypłacane będą po otrzymaniu przez Zamawiającego zaliczki na przedmiotowe zadanie z Instytucji Wdrażającej tj. Centrum Koordynacji Projektów Środowiskowych, zgodnie z umową POIS.02.04.00-00-0160/16.</w:t>
      </w:r>
    </w:p>
    <w:p w:rsidR="00797098" w:rsidRDefault="000A0400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§6</w:t>
      </w:r>
    </w:p>
    <w:p w:rsidR="00E9023E" w:rsidRPr="00610E2E" w:rsidRDefault="004D1D85" w:rsidP="00B00BC6">
      <w:pPr>
        <w:pStyle w:val="akapitzlistcxspdrugie"/>
        <w:numPr>
          <w:ilvl w:val="0"/>
          <w:numId w:val="13"/>
        </w:numPr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Koordynacja Projektu</w:t>
      </w:r>
      <w:r w:rsidR="00E9023E" w:rsidRPr="00E9023E">
        <w:rPr>
          <w:rFonts w:ascii="Tahoma" w:hAnsi="Tahoma" w:cs="Tahoma"/>
          <w:sz w:val="20"/>
          <w:szCs w:val="20"/>
        </w:rPr>
        <w:t xml:space="preserve"> prowadzon</w:t>
      </w:r>
      <w:r>
        <w:rPr>
          <w:rFonts w:ascii="Tahoma" w:hAnsi="Tahoma" w:cs="Tahoma"/>
          <w:sz w:val="20"/>
          <w:szCs w:val="20"/>
        </w:rPr>
        <w:t>a</w:t>
      </w:r>
      <w:r w:rsidR="00E9023E" w:rsidRPr="00E9023E">
        <w:rPr>
          <w:rFonts w:ascii="Tahoma" w:hAnsi="Tahoma" w:cs="Tahoma"/>
          <w:sz w:val="20"/>
          <w:szCs w:val="20"/>
        </w:rPr>
        <w:t xml:space="preserve"> będzie od dnia podpisania umowy do </w:t>
      </w:r>
      <w:r>
        <w:rPr>
          <w:rFonts w:ascii="Tahoma" w:hAnsi="Tahoma" w:cs="Tahoma"/>
          <w:sz w:val="20"/>
          <w:szCs w:val="20"/>
        </w:rPr>
        <w:t>końca trwania Projektu tj. 31 grudnia 2020 r.</w:t>
      </w:r>
    </w:p>
    <w:p w:rsidR="00E9023E" w:rsidRPr="0052020A" w:rsidRDefault="00610E2E" w:rsidP="00365B3B">
      <w:pPr>
        <w:pStyle w:val="Zwykytekst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§7</w:t>
      </w:r>
    </w:p>
    <w:p w:rsidR="00F57055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 xml:space="preserve">Wykonawca zobowiązuje się zapłacić Zamawiającemu karę umowną w wysokości </w:t>
      </w:r>
      <w:r w:rsidR="00154BCE">
        <w:rPr>
          <w:rFonts w:ascii="Tahoma" w:hAnsi="Tahoma" w:cs="Tahoma"/>
          <w:color w:val="000000"/>
          <w:sz w:val="20"/>
          <w:szCs w:val="20"/>
        </w:rPr>
        <w:t>1</w:t>
      </w:r>
      <w:r w:rsidR="0021263C">
        <w:rPr>
          <w:rFonts w:ascii="Tahoma" w:hAnsi="Tahoma" w:cs="Tahoma"/>
          <w:color w:val="000000"/>
          <w:sz w:val="20"/>
          <w:szCs w:val="20"/>
        </w:rPr>
        <w:t>0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>% łącznej wartości przedmiotu umowy, gdy Wykonawca odstąpi od umowy z powodu okoli</w:t>
      </w:r>
      <w:r w:rsidR="003C299F" w:rsidRPr="0021263C">
        <w:rPr>
          <w:rFonts w:ascii="Tahoma" w:hAnsi="Tahoma" w:cs="Tahoma"/>
          <w:color w:val="000000"/>
          <w:sz w:val="20"/>
          <w:szCs w:val="20"/>
        </w:rPr>
        <w:t>czności, za które sam odpowiada</w:t>
      </w:r>
      <w:r w:rsidR="00D93AB7" w:rsidRPr="0021263C">
        <w:rPr>
          <w:rFonts w:ascii="Tahoma" w:hAnsi="Tahoma" w:cs="Tahoma"/>
          <w:color w:val="000000"/>
          <w:sz w:val="20"/>
          <w:szCs w:val="20"/>
        </w:rPr>
        <w:t xml:space="preserve">.  </w:t>
      </w:r>
    </w:p>
    <w:p w:rsidR="00994564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r w:rsidR="00D93AB7" w:rsidRPr="0021263C">
        <w:rPr>
          <w:rFonts w:ascii="Tahoma" w:hAnsi="Tahoma" w:cs="Tahoma"/>
          <w:color w:val="000000"/>
          <w:sz w:val="20"/>
          <w:szCs w:val="20"/>
        </w:rPr>
        <w:t xml:space="preserve">W przypadku opóźnienia w realizacji wykonania Zamówienia </w:t>
      </w:r>
      <w:r w:rsidR="00A45E48" w:rsidRPr="0021263C">
        <w:rPr>
          <w:rFonts w:ascii="Tahoma" w:hAnsi="Tahoma" w:cs="Tahoma"/>
          <w:color w:val="000000"/>
          <w:sz w:val="20"/>
          <w:szCs w:val="20"/>
        </w:rPr>
        <w:t xml:space="preserve">Wykonawca zobowiązany jest do zapłacenia kary 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>w wysokości 0,5% wynagrodzenia</w:t>
      </w:r>
      <w:r w:rsidR="00A45E48" w:rsidRPr="0021263C">
        <w:rPr>
          <w:rFonts w:ascii="Tahoma" w:hAnsi="Tahoma" w:cs="Tahoma"/>
          <w:color w:val="000000"/>
          <w:sz w:val="20"/>
          <w:szCs w:val="20"/>
        </w:rPr>
        <w:t xml:space="preserve"> za </w:t>
      </w:r>
      <w:r w:rsidR="00774282">
        <w:rPr>
          <w:rFonts w:ascii="Tahoma" w:hAnsi="Tahoma" w:cs="Tahoma"/>
          <w:color w:val="000000"/>
          <w:sz w:val="20"/>
          <w:szCs w:val="20"/>
        </w:rPr>
        <w:t xml:space="preserve">każdy </w:t>
      </w:r>
      <w:r w:rsidR="0021263C">
        <w:rPr>
          <w:rFonts w:ascii="Tahoma" w:hAnsi="Tahoma" w:cs="Tahoma"/>
          <w:color w:val="000000"/>
          <w:sz w:val="20"/>
          <w:szCs w:val="20"/>
        </w:rPr>
        <w:t>dzień zwłoki.</w:t>
      </w:r>
    </w:p>
    <w:p w:rsidR="00F57055" w:rsidRPr="0021263C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 </w:t>
      </w:r>
      <w:r w:rsidRPr="00F57055">
        <w:rPr>
          <w:rFonts w:ascii="Tahoma" w:hAnsi="Tahoma" w:cs="Tahoma"/>
          <w:color w:val="000000"/>
          <w:sz w:val="20"/>
          <w:szCs w:val="20"/>
        </w:rPr>
        <w:t>Powyższe kary umowne nie wyłączają możliwości dochodzenia przez Zamawiającego odszkodowania przewyższającego ich wysokość aż do wysokości faktycznie poniesionej szkody.</w:t>
      </w:r>
    </w:p>
    <w:p w:rsidR="007C747A" w:rsidRPr="0052020A" w:rsidRDefault="007C747A" w:rsidP="00365B3B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1B72" w:rsidRPr="006F5756" w:rsidRDefault="00610E2E" w:rsidP="006F5756">
      <w:pPr>
        <w:pStyle w:val="Zwykytekst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§8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1.</w:t>
      </w:r>
      <w:r w:rsidRPr="006F5756">
        <w:rPr>
          <w:rFonts w:ascii="Tahoma" w:hAnsi="Tahoma" w:cs="Tahoma"/>
          <w:sz w:val="20"/>
          <w:szCs w:val="20"/>
        </w:rPr>
        <w:tab/>
        <w:t>Strony umowy dołożą wszelkich starań w celu rozstrzygnięcia ewentualnych sporów drogą polubowną.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2.</w:t>
      </w:r>
      <w:r w:rsidRPr="006F5756">
        <w:rPr>
          <w:rFonts w:ascii="Tahoma" w:hAnsi="Tahoma" w:cs="Tahoma"/>
          <w:sz w:val="20"/>
          <w:szCs w:val="20"/>
        </w:rPr>
        <w:tab/>
        <w:t>W przypadku braku rozwiązań polubownych spory wynikłe na tle realizacji niniejszej umowy będzie rozstrzygał właściwy rzeczowo Sąd Powszechny w Szczecinie.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3.</w:t>
      </w:r>
      <w:r w:rsidRPr="006F5756">
        <w:rPr>
          <w:rFonts w:ascii="Tahoma" w:hAnsi="Tahoma" w:cs="Tahoma"/>
          <w:sz w:val="20"/>
          <w:szCs w:val="20"/>
        </w:rPr>
        <w:tab/>
        <w:t xml:space="preserve">W sprawach nieuregulowanych niniejszą umową w zakresie realizacji zamówienia, uzgodnień i odbiorów objętych niniejszą umową obowiązują przepisy prawa polskiego, a w szczególności Kodeks Cywilny (Dz. U. z 1964 r. Nr 16, poz. 93 z </w:t>
      </w:r>
      <w:proofErr w:type="spellStart"/>
      <w:r w:rsidRPr="006F5756">
        <w:rPr>
          <w:rFonts w:ascii="Tahoma" w:hAnsi="Tahoma" w:cs="Tahoma"/>
          <w:sz w:val="20"/>
          <w:szCs w:val="20"/>
        </w:rPr>
        <w:t>póź</w:t>
      </w:r>
      <w:proofErr w:type="spellEnd"/>
      <w:r w:rsidRPr="006F5756">
        <w:rPr>
          <w:rFonts w:ascii="Tahoma" w:hAnsi="Tahoma" w:cs="Tahoma"/>
          <w:sz w:val="20"/>
          <w:szCs w:val="20"/>
        </w:rPr>
        <w:t>. zm.) oraz inne powszechnie obowiązujące przepisy prawa.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4.</w:t>
      </w:r>
      <w:r w:rsidRPr="006F5756">
        <w:rPr>
          <w:rFonts w:ascii="Tahoma" w:hAnsi="Tahoma" w:cs="Tahoma"/>
          <w:sz w:val="20"/>
          <w:szCs w:val="20"/>
        </w:rPr>
        <w:tab/>
        <w:t xml:space="preserve">Wszelkie zmiany i uzupełnienia w tekście niniejszej umowy mogą być dokonywane jedynie za zgodą obu stron w formie pisemnej, pod rygorem nieważności. </w:t>
      </w:r>
    </w:p>
    <w:p w:rsidR="00797098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5.</w:t>
      </w:r>
      <w:r w:rsidRPr="006F5756">
        <w:rPr>
          <w:rFonts w:ascii="Tahoma" w:hAnsi="Tahoma" w:cs="Tahoma"/>
          <w:sz w:val="20"/>
          <w:szCs w:val="20"/>
        </w:rPr>
        <w:tab/>
        <w:t>Umowę sporządzono w dwóch jednobrzmiących egzemplarzach, po jednej dla każdej ze stron.</w:t>
      </w:r>
    </w:p>
    <w:tbl>
      <w:tblPr>
        <w:tblpPr w:leftFromText="141" w:rightFromText="141" w:vertAnchor="text" w:horzAnchor="margin" w:tblpY="610"/>
        <w:tblW w:w="0" w:type="auto"/>
        <w:tblLook w:val="04A0"/>
      </w:tblPr>
      <w:tblGrid>
        <w:gridCol w:w="4691"/>
        <w:gridCol w:w="4691"/>
      </w:tblGrid>
      <w:tr w:rsidR="00C3256A" w:rsidRPr="0052020A" w:rsidTr="00C3256A"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Zamawiającego</w:t>
            </w:r>
          </w:p>
        </w:tc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Wykonawcy</w:t>
            </w:r>
          </w:p>
        </w:tc>
      </w:tr>
    </w:tbl>
    <w:p w:rsidR="008441CE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Pr="009F2304">
        <w:rPr>
          <w:rFonts w:ascii="Tahoma" w:hAnsi="Tahoma" w:cs="Tahoma"/>
          <w:sz w:val="20"/>
          <w:szCs w:val="20"/>
        </w:rPr>
        <w:t>Umowa obowiązuje od dnia jej podpisania.</w:t>
      </w:r>
    </w:p>
    <w:p w:rsidR="009F2304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F2304" w:rsidRPr="00D57A8F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9F2304" w:rsidRPr="00D57A8F" w:rsidSect="001F1A9A">
      <w:headerReference w:type="default" r:id="rId8"/>
      <w:footerReference w:type="default" r:id="rId9"/>
      <w:pgSz w:w="11906" w:h="16838"/>
      <w:pgMar w:top="1135" w:right="1332" w:bottom="1418" w:left="1332" w:header="22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03A" w:rsidRDefault="0008203A">
      <w:r>
        <w:separator/>
      </w:r>
    </w:p>
  </w:endnote>
  <w:endnote w:type="continuationSeparator" w:id="0">
    <w:p w:rsidR="0008203A" w:rsidRDefault="00082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15" w:rsidRDefault="00A27152">
    <w:pPr>
      <w:pStyle w:val="Stopka"/>
    </w:pPr>
    <w:r>
      <w:rPr>
        <w:noProof/>
        <w:lang w:eastAsia="pl-PL"/>
      </w:rPr>
      <w:drawing>
        <wp:inline distT="0" distB="0" distL="0" distR="0">
          <wp:extent cx="5868670" cy="1173734"/>
          <wp:effectExtent l="19050" t="0" r="0" b="0"/>
          <wp:docPr id="1" name="Obraz 1" descr="C:\Documents and Settings\xxx\Pulpit\POIS_FS_20122016\POIS_FS\POIS_FS\POZIOM\POLSKI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xx\Pulpit\POIS_FS_20122016\POIS_FS\POIS_FS\POZIOM\POLSKI\FE_IS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670" cy="1173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3BDE" w:rsidRDefault="00C63BDE" w:rsidP="0042287B">
    <w:pPr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03A" w:rsidRDefault="0008203A">
      <w:r>
        <w:separator/>
      </w:r>
    </w:p>
  </w:footnote>
  <w:footnote w:type="continuationSeparator" w:id="0">
    <w:p w:rsidR="0008203A" w:rsidRDefault="00082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DE" w:rsidRDefault="00C63BDE"/>
  <w:p w:rsidR="00C63BDE" w:rsidRDefault="00C63B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090896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decimal"/>
      <w:pStyle w:val="Lista-kontynuacja21"/>
      <w:lvlText w:val="%1.%2."/>
      <w:lvlJc w:val="right"/>
      <w:pPr>
        <w:tabs>
          <w:tab w:val="num" w:pos="822"/>
        </w:tabs>
        <w:ind w:left="822" w:hanging="170"/>
      </w:pPr>
      <w:rPr>
        <w:rFonts w:ascii="Tahoma" w:hAnsi="Tahoma" w:cs="Tahoma" w:hint="default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4">
      <w:start w:val="1"/>
      <w:numFmt w:val="decimal"/>
      <w:lvlText w:val="%2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875AFA8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1.7.%1."/>
      <w:lvlJc w:val="righ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1.6.%1."/>
      <w:lvlJc w:val="righ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bCs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29F5CEE"/>
    <w:multiLevelType w:val="hybridMultilevel"/>
    <w:tmpl w:val="9BDA79D4"/>
    <w:name w:val="WW8Num212"/>
    <w:lvl w:ilvl="0" w:tplc="716E2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181745"/>
    <w:multiLevelType w:val="hybridMultilevel"/>
    <w:tmpl w:val="EB98E21A"/>
    <w:lvl w:ilvl="0" w:tplc="ADD07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537D98"/>
    <w:multiLevelType w:val="hybridMultilevel"/>
    <w:tmpl w:val="FC5284C6"/>
    <w:name w:val="WW8Num72"/>
    <w:lvl w:ilvl="0" w:tplc="C6928B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B7233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53B769D"/>
    <w:multiLevelType w:val="hybridMultilevel"/>
    <w:tmpl w:val="79064C38"/>
    <w:name w:val="WW8Num23"/>
    <w:lvl w:ilvl="0" w:tplc="4B2A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67C78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66E071A"/>
    <w:multiLevelType w:val="hybridMultilevel"/>
    <w:tmpl w:val="7E5051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C3C1002"/>
    <w:multiLevelType w:val="hybridMultilevel"/>
    <w:tmpl w:val="938C101A"/>
    <w:lvl w:ilvl="0" w:tplc="F3886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8084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20AEB"/>
    <w:multiLevelType w:val="hybridMultilevel"/>
    <w:tmpl w:val="F5927CD8"/>
    <w:lvl w:ilvl="0" w:tplc="4C84ECB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F496A"/>
    <w:multiLevelType w:val="multilevel"/>
    <w:tmpl w:val="B0E4C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A8E6C5F"/>
    <w:multiLevelType w:val="hybridMultilevel"/>
    <w:tmpl w:val="8398D9DC"/>
    <w:name w:val="WW8Num112"/>
    <w:lvl w:ilvl="0" w:tplc="C6928B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DB484B"/>
    <w:multiLevelType w:val="hybridMultilevel"/>
    <w:tmpl w:val="89EEDD40"/>
    <w:lvl w:ilvl="0" w:tplc="A71A3F9A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E85845"/>
    <w:multiLevelType w:val="hybridMultilevel"/>
    <w:tmpl w:val="37902152"/>
    <w:lvl w:ilvl="0" w:tplc="05EEE8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4"/>
  </w:num>
  <w:num w:numId="5">
    <w:abstractNumId w:val="25"/>
  </w:num>
  <w:num w:numId="6">
    <w:abstractNumId w:val="17"/>
  </w:num>
  <w:num w:numId="7">
    <w:abstractNumId w:val="24"/>
  </w:num>
  <w:num w:numId="8">
    <w:abstractNumId w:val="22"/>
  </w:num>
  <w:num w:numId="9">
    <w:abstractNumId w:val="27"/>
  </w:num>
  <w:num w:numId="10">
    <w:abstractNumId w:val="28"/>
  </w:num>
  <w:num w:numId="11">
    <w:abstractNumId w:val="19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cumentProtection w:formatting="1" w:enforcement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A532C4"/>
    <w:rsid w:val="0000145F"/>
    <w:rsid w:val="0000213E"/>
    <w:rsid w:val="00003C04"/>
    <w:rsid w:val="00005FC0"/>
    <w:rsid w:val="000103A7"/>
    <w:rsid w:val="00017200"/>
    <w:rsid w:val="0002072C"/>
    <w:rsid w:val="000219FA"/>
    <w:rsid w:val="00021B04"/>
    <w:rsid w:val="00021CC9"/>
    <w:rsid w:val="00025678"/>
    <w:rsid w:val="00025AD4"/>
    <w:rsid w:val="00025ED2"/>
    <w:rsid w:val="0002725E"/>
    <w:rsid w:val="0003193B"/>
    <w:rsid w:val="00035A88"/>
    <w:rsid w:val="0003645C"/>
    <w:rsid w:val="00036E0A"/>
    <w:rsid w:val="00044268"/>
    <w:rsid w:val="000508F6"/>
    <w:rsid w:val="00051653"/>
    <w:rsid w:val="00053CF6"/>
    <w:rsid w:val="00062EA5"/>
    <w:rsid w:val="00066B4B"/>
    <w:rsid w:val="00066FCD"/>
    <w:rsid w:val="00070568"/>
    <w:rsid w:val="0007102D"/>
    <w:rsid w:val="00072569"/>
    <w:rsid w:val="000740D0"/>
    <w:rsid w:val="000741E2"/>
    <w:rsid w:val="000744B7"/>
    <w:rsid w:val="00080D9E"/>
    <w:rsid w:val="0008203A"/>
    <w:rsid w:val="00082123"/>
    <w:rsid w:val="000839E9"/>
    <w:rsid w:val="00084CA1"/>
    <w:rsid w:val="00086870"/>
    <w:rsid w:val="0009776C"/>
    <w:rsid w:val="000A031D"/>
    <w:rsid w:val="000A0400"/>
    <w:rsid w:val="000A535C"/>
    <w:rsid w:val="000B0F29"/>
    <w:rsid w:val="000C1CDA"/>
    <w:rsid w:val="000C2A7A"/>
    <w:rsid w:val="000C300C"/>
    <w:rsid w:val="000C3626"/>
    <w:rsid w:val="000C5B22"/>
    <w:rsid w:val="000C6A98"/>
    <w:rsid w:val="000D183A"/>
    <w:rsid w:val="000D1B2F"/>
    <w:rsid w:val="000D601A"/>
    <w:rsid w:val="000D6B5A"/>
    <w:rsid w:val="000D7073"/>
    <w:rsid w:val="000D7817"/>
    <w:rsid w:val="000E0A40"/>
    <w:rsid w:val="000E0ABE"/>
    <w:rsid w:val="000E0E13"/>
    <w:rsid w:val="000E1C1E"/>
    <w:rsid w:val="000E2F6F"/>
    <w:rsid w:val="000E2F7F"/>
    <w:rsid w:val="000F67BE"/>
    <w:rsid w:val="000F6A4B"/>
    <w:rsid w:val="000F6D98"/>
    <w:rsid w:val="000F7794"/>
    <w:rsid w:val="001161BA"/>
    <w:rsid w:val="0012000F"/>
    <w:rsid w:val="00120B48"/>
    <w:rsid w:val="00122A5A"/>
    <w:rsid w:val="001248E6"/>
    <w:rsid w:val="0013085F"/>
    <w:rsid w:val="0013116E"/>
    <w:rsid w:val="001339D6"/>
    <w:rsid w:val="00134E38"/>
    <w:rsid w:val="00135509"/>
    <w:rsid w:val="00136D02"/>
    <w:rsid w:val="00144852"/>
    <w:rsid w:val="00144C47"/>
    <w:rsid w:val="00144D67"/>
    <w:rsid w:val="00146F98"/>
    <w:rsid w:val="00151B87"/>
    <w:rsid w:val="00152299"/>
    <w:rsid w:val="001525B4"/>
    <w:rsid w:val="00152E4E"/>
    <w:rsid w:val="00153288"/>
    <w:rsid w:val="0015464D"/>
    <w:rsid w:val="00154BCE"/>
    <w:rsid w:val="001578F3"/>
    <w:rsid w:val="00157D54"/>
    <w:rsid w:val="00157DD0"/>
    <w:rsid w:val="00165A8F"/>
    <w:rsid w:val="00167092"/>
    <w:rsid w:val="0017626C"/>
    <w:rsid w:val="0018298F"/>
    <w:rsid w:val="00184A3E"/>
    <w:rsid w:val="00187937"/>
    <w:rsid w:val="00187B6C"/>
    <w:rsid w:val="00190A24"/>
    <w:rsid w:val="0019775F"/>
    <w:rsid w:val="001A0EC4"/>
    <w:rsid w:val="001A190A"/>
    <w:rsid w:val="001A196C"/>
    <w:rsid w:val="001A3119"/>
    <w:rsid w:val="001A3A69"/>
    <w:rsid w:val="001A57AC"/>
    <w:rsid w:val="001A6566"/>
    <w:rsid w:val="001A7080"/>
    <w:rsid w:val="001B2591"/>
    <w:rsid w:val="001B2671"/>
    <w:rsid w:val="001B3C6C"/>
    <w:rsid w:val="001C0DE1"/>
    <w:rsid w:val="001C7AF6"/>
    <w:rsid w:val="001D11FB"/>
    <w:rsid w:val="001D3CF3"/>
    <w:rsid w:val="001E1685"/>
    <w:rsid w:val="001E26D3"/>
    <w:rsid w:val="001E46EA"/>
    <w:rsid w:val="001E7D96"/>
    <w:rsid w:val="001F1A9A"/>
    <w:rsid w:val="001F1D1F"/>
    <w:rsid w:val="001F58F6"/>
    <w:rsid w:val="001F61F9"/>
    <w:rsid w:val="001F7FA4"/>
    <w:rsid w:val="0020303A"/>
    <w:rsid w:val="00205B09"/>
    <w:rsid w:val="0021263C"/>
    <w:rsid w:val="0021287B"/>
    <w:rsid w:val="002164EE"/>
    <w:rsid w:val="00220E05"/>
    <w:rsid w:val="00223A12"/>
    <w:rsid w:val="002240C9"/>
    <w:rsid w:val="00225AAC"/>
    <w:rsid w:val="0022688A"/>
    <w:rsid w:val="00230A49"/>
    <w:rsid w:val="002338B1"/>
    <w:rsid w:val="002343CF"/>
    <w:rsid w:val="00235587"/>
    <w:rsid w:val="002371CF"/>
    <w:rsid w:val="00243567"/>
    <w:rsid w:val="00246AA8"/>
    <w:rsid w:val="00251D70"/>
    <w:rsid w:val="00251EA5"/>
    <w:rsid w:val="00252A45"/>
    <w:rsid w:val="002534D6"/>
    <w:rsid w:val="00253A6B"/>
    <w:rsid w:val="0025411B"/>
    <w:rsid w:val="0025484E"/>
    <w:rsid w:val="00254DFE"/>
    <w:rsid w:val="00260BB4"/>
    <w:rsid w:val="00265655"/>
    <w:rsid w:val="00275D27"/>
    <w:rsid w:val="00276682"/>
    <w:rsid w:val="002812BF"/>
    <w:rsid w:val="00290B12"/>
    <w:rsid w:val="00294F02"/>
    <w:rsid w:val="002955FA"/>
    <w:rsid w:val="002A4B21"/>
    <w:rsid w:val="002A5590"/>
    <w:rsid w:val="002A6396"/>
    <w:rsid w:val="002A7BFE"/>
    <w:rsid w:val="002B10AF"/>
    <w:rsid w:val="002B4B9B"/>
    <w:rsid w:val="002B5362"/>
    <w:rsid w:val="002B713D"/>
    <w:rsid w:val="002C202B"/>
    <w:rsid w:val="002C482A"/>
    <w:rsid w:val="002C6519"/>
    <w:rsid w:val="002C7BDD"/>
    <w:rsid w:val="002D0609"/>
    <w:rsid w:val="002D5A77"/>
    <w:rsid w:val="002D62E1"/>
    <w:rsid w:val="002D7E79"/>
    <w:rsid w:val="002E0AFC"/>
    <w:rsid w:val="002E1973"/>
    <w:rsid w:val="002E2188"/>
    <w:rsid w:val="002E4AF8"/>
    <w:rsid w:val="002E7D58"/>
    <w:rsid w:val="002F1352"/>
    <w:rsid w:val="002F3B27"/>
    <w:rsid w:val="00302F89"/>
    <w:rsid w:val="003031FA"/>
    <w:rsid w:val="003038EE"/>
    <w:rsid w:val="00304043"/>
    <w:rsid w:val="00305BB2"/>
    <w:rsid w:val="00313D26"/>
    <w:rsid w:val="0032084F"/>
    <w:rsid w:val="00321D18"/>
    <w:rsid w:val="00322201"/>
    <w:rsid w:val="00333A02"/>
    <w:rsid w:val="00333F21"/>
    <w:rsid w:val="003351D2"/>
    <w:rsid w:val="003369AB"/>
    <w:rsid w:val="00340201"/>
    <w:rsid w:val="003421EC"/>
    <w:rsid w:val="00344401"/>
    <w:rsid w:val="003446FF"/>
    <w:rsid w:val="0035275A"/>
    <w:rsid w:val="003538DA"/>
    <w:rsid w:val="00361193"/>
    <w:rsid w:val="003635D2"/>
    <w:rsid w:val="003641E4"/>
    <w:rsid w:val="00365B3B"/>
    <w:rsid w:val="00365BA7"/>
    <w:rsid w:val="00367893"/>
    <w:rsid w:val="00371F7A"/>
    <w:rsid w:val="00372590"/>
    <w:rsid w:val="00374203"/>
    <w:rsid w:val="003742DA"/>
    <w:rsid w:val="00375284"/>
    <w:rsid w:val="0037536E"/>
    <w:rsid w:val="00376CA4"/>
    <w:rsid w:val="003830D9"/>
    <w:rsid w:val="00384BD3"/>
    <w:rsid w:val="00384FC7"/>
    <w:rsid w:val="00386F15"/>
    <w:rsid w:val="00387ACA"/>
    <w:rsid w:val="0039130F"/>
    <w:rsid w:val="0039538B"/>
    <w:rsid w:val="0039649D"/>
    <w:rsid w:val="003B19E2"/>
    <w:rsid w:val="003B3103"/>
    <w:rsid w:val="003B39C4"/>
    <w:rsid w:val="003C299F"/>
    <w:rsid w:val="003C6E9D"/>
    <w:rsid w:val="003C7949"/>
    <w:rsid w:val="003D1F4B"/>
    <w:rsid w:val="003D2DFD"/>
    <w:rsid w:val="003D77D8"/>
    <w:rsid w:val="003E7D52"/>
    <w:rsid w:val="003E7FC8"/>
    <w:rsid w:val="003F354C"/>
    <w:rsid w:val="003F5B84"/>
    <w:rsid w:val="003F5C85"/>
    <w:rsid w:val="003F79BA"/>
    <w:rsid w:val="003F7F2C"/>
    <w:rsid w:val="00400336"/>
    <w:rsid w:val="004033A2"/>
    <w:rsid w:val="00403977"/>
    <w:rsid w:val="00412069"/>
    <w:rsid w:val="0041793B"/>
    <w:rsid w:val="004218B9"/>
    <w:rsid w:val="00421C00"/>
    <w:rsid w:val="0042287B"/>
    <w:rsid w:val="0042701C"/>
    <w:rsid w:val="00427D0B"/>
    <w:rsid w:val="00430263"/>
    <w:rsid w:val="00431489"/>
    <w:rsid w:val="0043358A"/>
    <w:rsid w:val="00437832"/>
    <w:rsid w:val="004435F7"/>
    <w:rsid w:val="00451DE1"/>
    <w:rsid w:val="00453C43"/>
    <w:rsid w:val="004547F2"/>
    <w:rsid w:val="004572BD"/>
    <w:rsid w:val="004702D7"/>
    <w:rsid w:val="00470FCD"/>
    <w:rsid w:val="004726F4"/>
    <w:rsid w:val="004740CC"/>
    <w:rsid w:val="004761BD"/>
    <w:rsid w:val="00480A9B"/>
    <w:rsid w:val="004832B3"/>
    <w:rsid w:val="004955B5"/>
    <w:rsid w:val="0049631F"/>
    <w:rsid w:val="004B0EA1"/>
    <w:rsid w:val="004B1A44"/>
    <w:rsid w:val="004D0ECF"/>
    <w:rsid w:val="004D0F8D"/>
    <w:rsid w:val="004D1D85"/>
    <w:rsid w:val="004D3D7B"/>
    <w:rsid w:val="004D3DDD"/>
    <w:rsid w:val="004E5697"/>
    <w:rsid w:val="004E7D19"/>
    <w:rsid w:val="004F052A"/>
    <w:rsid w:val="004F1A28"/>
    <w:rsid w:val="00501A0B"/>
    <w:rsid w:val="00502767"/>
    <w:rsid w:val="00504952"/>
    <w:rsid w:val="0051489D"/>
    <w:rsid w:val="0052020A"/>
    <w:rsid w:val="00531C45"/>
    <w:rsid w:val="005348AB"/>
    <w:rsid w:val="00537901"/>
    <w:rsid w:val="00545D0E"/>
    <w:rsid w:val="005512D1"/>
    <w:rsid w:val="00551D27"/>
    <w:rsid w:val="00554299"/>
    <w:rsid w:val="00563A85"/>
    <w:rsid w:val="005649F6"/>
    <w:rsid w:val="00565506"/>
    <w:rsid w:val="00567540"/>
    <w:rsid w:val="00570784"/>
    <w:rsid w:val="00581FE6"/>
    <w:rsid w:val="005873EB"/>
    <w:rsid w:val="00593981"/>
    <w:rsid w:val="00596779"/>
    <w:rsid w:val="00597A36"/>
    <w:rsid w:val="005A0D8F"/>
    <w:rsid w:val="005A396C"/>
    <w:rsid w:val="005A4A32"/>
    <w:rsid w:val="005A6AC0"/>
    <w:rsid w:val="005B3EC3"/>
    <w:rsid w:val="005B5276"/>
    <w:rsid w:val="005B5534"/>
    <w:rsid w:val="005B618C"/>
    <w:rsid w:val="005B6673"/>
    <w:rsid w:val="005B6AF3"/>
    <w:rsid w:val="005C0733"/>
    <w:rsid w:val="005C080A"/>
    <w:rsid w:val="005C10D6"/>
    <w:rsid w:val="005C3FAD"/>
    <w:rsid w:val="005C5729"/>
    <w:rsid w:val="005C5D61"/>
    <w:rsid w:val="005C621D"/>
    <w:rsid w:val="005C6C59"/>
    <w:rsid w:val="005C6D4D"/>
    <w:rsid w:val="005C6EBD"/>
    <w:rsid w:val="005C72A2"/>
    <w:rsid w:val="005D133C"/>
    <w:rsid w:val="005E051F"/>
    <w:rsid w:val="005E09ED"/>
    <w:rsid w:val="005E5235"/>
    <w:rsid w:val="005E6054"/>
    <w:rsid w:val="005E6841"/>
    <w:rsid w:val="005E74C0"/>
    <w:rsid w:val="005F489C"/>
    <w:rsid w:val="005F5769"/>
    <w:rsid w:val="00600263"/>
    <w:rsid w:val="00600526"/>
    <w:rsid w:val="00602F9D"/>
    <w:rsid w:val="00604C29"/>
    <w:rsid w:val="00604C59"/>
    <w:rsid w:val="00607C02"/>
    <w:rsid w:val="00610D83"/>
    <w:rsid w:val="00610E2E"/>
    <w:rsid w:val="00620503"/>
    <w:rsid w:val="006224BA"/>
    <w:rsid w:val="0062309D"/>
    <w:rsid w:val="006262B9"/>
    <w:rsid w:val="00627038"/>
    <w:rsid w:val="00632355"/>
    <w:rsid w:val="00633357"/>
    <w:rsid w:val="00635076"/>
    <w:rsid w:val="0064351E"/>
    <w:rsid w:val="00643A88"/>
    <w:rsid w:val="006441E4"/>
    <w:rsid w:val="00644544"/>
    <w:rsid w:val="00646679"/>
    <w:rsid w:val="0064686A"/>
    <w:rsid w:val="006501D7"/>
    <w:rsid w:val="0065072F"/>
    <w:rsid w:val="006626CD"/>
    <w:rsid w:val="006636D6"/>
    <w:rsid w:val="00663B34"/>
    <w:rsid w:val="00665C7F"/>
    <w:rsid w:val="00667146"/>
    <w:rsid w:val="006674BA"/>
    <w:rsid w:val="006720D5"/>
    <w:rsid w:val="006776C4"/>
    <w:rsid w:val="00677723"/>
    <w:rsid w:val="00681647"/>
    <w:rsid w:val="00686358"/>
    <w:rsid w:val="00690DF0"/>
    <w:rsid w:val="0069251B"/>
    <w:rsid w:val="00693904"/>
    <w:rsid w:val="0069724D"/>
    <w:rsid w:val="006A079D"/>
    <w:rsid w:val="006A09DF"/>
    <w:rsid w:val="006A7FB4"/>
    <w:rsid w:val="006B1519"/>
    <w:rsid w:val="006B2445"/>
    <w:rsid w:val="006B4455"/>
    <w:rsid w:val="006C0A11"/>
    <w:rsid w:val="006C4F90"/>
    <w:rsid w:val="006D5202"/>
    <w:rsid w:val="006D668A"/>
    <w:rsid w:val="006D696C"/>
    <w:rsid w:val="006E7D9B"/>
    <w:rsid w:val="006F5756"/>
    <w:rsid w:val="006F6A74"/>
    <w:rsid w:val="00703F9B"/>
    <w:rsid w:val="00707EAD"/>
    <w:rsid w:val="0071013A"/>
    <w:rsid w:val="00711BBC"/>
    <w:rsid w:val="007125E1"/>
    <w:rsid w:val="00712D95"/>
    <w:rsid w:val="00713079"/>
    <w:rsid w:val="00715CB6"/>
    <w:rsid w:val="0071739C"/>
    <w:rsid w:val="00717AB1"/>
    <w:rsid w:val="007209B6"/>
    <w:rsid w:val="00720F21"/>
    <w:rsid w:val="00721858"/>
    <w:rsid w:val="00723DC2"/>
    <w:rsid w:val="0072424B"/>
    <w:rsid w:val="007247AC"/>
    <w:rsid w:val="00725D30"/>
    <w:rsid w:val="00730192"/>
    <w:rsid w:val="00731C16"/>
    <w:rsid w:val="007336D2"/>
    <w:rsid w:val="007373D9"/>
    <w:rsid w:val="007376BB"/>
    <w:rsid w:val="007379F0"/>
    <w:rsid w:val="00741C6E"/>
    <w:rsid w:val="00751A86"/>
    <w:rsid w:val="007523CF"/>
    <w:rsid w:val="00757E64"/>
    <w:rsid w:val="00762452"/>
    <w:rsid w:val="00762B04"/>
    <w:rsid w:val="00763976"/>
    <w:rsid w:val="00767520"/>
    <w:rsid w:val="0076799F"/>
    <w:rsid w:val="00771A33"/>
    <w:rsid w:val="00773504"/>
    <w:rsid w:val="00774282"/>
    <w:rsid w:val="007745EF"/>
    <w:rsid w:val="007801BA"/>
    <w:rsid w:val="007826E1"/>
    <w:rsid w:val="0078406B"/>
    <w:rsid w:val="00785622"/>
    <w:rsid w:val="00786DD7"/>
    <w:rsid w:val="00790428"/>
    <w:rsid w:val="00790800"/>
    <w:rsid w:val="00790F07"/>
    <w:rsid w:val="00794C99"/>
    <w:rsid w:val="00797098"/>
    <w:rsid w:val="00797645"/>
    <w:rsid w:val="007977D8"/>
    <w:rsid w:val="00797F0E"/>
    <w:rsid w:val="007A2482"/>
    <w:rsid w:val="007A341C"/>
    <w:rsid w:val="007A369C"/>
    <w:rsid w:val="007B755E"/>
    <w:rsid w:val="007C0C80"/>
    <w:rsid w:val="007C14F2"/>
    <w:rsid w:val="007C1D90"/>
    <w:rsid w:val="007C591C"/>
    <w:rsid w:val="007C747A"/>
    <w:rsid w:val="007D44D1"/>
    <w:rsid w:val="007E0987"/>
    <w:rsid w:val="007E0C72"/>
    <w:rsid w:val="007E19C4"/>
    <w:rsid w:val="007E31BF"/>
    <w:rsid w:val="007F121F"/>
    <w:rsid w:val="007F14D2"/>
    <w:rsid w:val="007F1B38"/>
    <w:rsid w:val="007F1B9C"/>
    <w:rsid w:val="007F33D6"/>
    <w:rsid w:val="007F472A"/>
    <w:rsid w:val="007F473B"/>
    <w:rsid w:val="008027EE"/>
    <w:rsid w:val="00804175"/>
    <w:rsid w:val="008066EE"/>
    <w:rsid w:val="008134BC"/>
    <w:rsid w:val="008146C0"/>
    <w:rsid w:val="00821909"/>
    <w:rsid w:val="00823DBB"/>
    <w:rsid w:val="008333D1"/>
    <w:rsid w:val="00841153"/>
    <w:rsid w:val="008441CE"/>
    <w:rsid w:val="00850CF7"/>
    <w:rsid w:val="00854897"/>
    <w:rsid w:val="0085572A"/>
    <w:rsid w:val="008635B1"/>
    <w:rsid w:val="00863FD3"/>
    <w:rsid w:val="00865D63"/>
    <w:rsid w:val="00866117"/>
    <w:rsid w:val="00866F55"/>
    <w:rsid w:val="00867027"/>
    <w:rsid w:val="0087058D"/>
    <w:rsid w:val="008750AF"/>
    <w:rsid w:val="00876F2F"/>
    <w:rsid w:val="00877FAB"/>
    <w:rsid w:val="008805AC"/>
    <w:rsid w:val="0088127B"/>
    <w:rsid w:val="008823F0"/>
    <w:rsid w:val="00882FC1"/>
    <w:rsid w:val="00886020"/>
    <w:rsid w:val="0089753C"/>
    <w:rsid w:val="008A0ECB"/>
    <w:rsid w:val="008A5488"/>
    <w:rsid w:val="008A56FD"/>
    <w:rsid w:val="008A69D4"/>
    <w:rsid w:val="008B0BBB"/>
    <w:rsid w:val="008C077D"/>
    <w:rsid w:val="008C32E7"/>
    <w:rsid w:val="008C4BD5"/>
    <w:rsid w:val="008C6F85"/>
    <w:rsid w:val="008D2812"/>
    <w:rsid w:val="008D2EA3"/>
    <w:rsid w:val="008D6062"/>
    <w:rsid w:val="008E2C12"/>
    <w:rsid w:val="008E6047"/>
    <w:rsid w:val="008F0F53"/>
    <w:rsid w:val="008F3A3F"/>
    <w:rsid w:val="008F4691"/>
    <w:rsid w:val="00911CC9"/>
    <w:rsid w:val="00913403"/>
    <w:rsid w:val="0091525C"/>
    <w:rsid w:val="00916130"/>
    <w:rsid w:val="009169AC"/>
    <w:rsid w:val="00921A92"/>
    <w:rsid w:val="0092338A"/>
    <w:rsid w:val="0092548C"/>
    <w:rsid w:val="0092719E"/>
    <w:rsid w:val="0093035F"/>
    <w:rsid w:val="009339EA"/>
    <w:rsid w:val="0093535D"/>
    <w:rsid w:val="00936020"/>
    <w:rsid w:val="009367AE"/>
    <w:rsid w:val="00937367"/>
    <w:rsid w:val="00937B42"/>
    <w:rsid w:val="009414DC"/>
    <w:rsid w:val="00941892"/>
    <w:rsid w:val="00944B7B"/>
    <w:rsid w:val="009466CC"/>
    <w:rsid w:val="00947CE8"/>
    <w:rsid w:val="00947EE4"/>
    <w:rsid w:val="0095183A"/>
    <w:rsid w:val="00954EBF"/>
    <w:rsid w:val="00957F47"/>
    <w:rsid w:val="009642E4"/>
    <w:rsid w:val="00965F89"/>
    <w:rsid w:val="009669D2"/>
    <w:rsid w:val="00970B54"/>
    <w:rsid w:val="009725B9"/>
    <w:rsid w:val="00977F97"/>
    <w:rsid w:val="00984D74"/>
    <w:rsid w:val="00987064"/>
    <w:rsid w:val="00990601"/>
    <w:rsid w:val="00991A84"/>
    <w:rsid w:val="0099384C"/>
    <w:rsid w:val="00994564"/>
    <w:rsid w:val="009956E7"/>
    <w:rsid w:val="00995C6A"/>
    <w:rsid w:val="009978CA"/>
    <w:rsid w:val="009A1B48"/>
    <w:rsid w:val="009A30EE"/>
    <w:rsid w:val="009B7194"/>
    <w:rsid w:val="009C59A5"/>
    <w:rsid w:val="009C61A0"/>
    <w:rsid w:val="009C6852"/>
    <w:rsid w:val="009D3121"/>
    <w:rsid w:val="009E45FC"/>
    <w:rsid w:val="009E483D"/>
    <w:rsid w:val="009E6554"/>
    <w:rsid w:val="009E6778"/>
    <w:rsid w:val="009E71E5"/>
    <w:rsid w:val="009E754B"/>
    <w:rsid w:val="009F10C2"/>
    <w:rsid w:val="009F1AE4"/>
    <w:rsid w:val="009F1FB9"/>
    <w:rsid w:val="009F2304"/>
    <w:rsid w:val="009F54AB"/>
    <w:rsid w:val="009F7562"/>
    <w:rsid w:val="00A02326"/>
    <w:rsid w:val="00A05193"/>
    <w:rsid w:val="00A064BB"/>
    <w:rsid w:val="00A106BC"/>
    <w:rsid w:val="00A13D0B"/>
    <w:rsid w:val="00A17FD6"/>
    <w:rsid w:val="00A20CB6"/>
    <w:rsid w:val="00A23799"/>
    <w:rsid w:val="00A23C10"/>
    <w:rsid w:val="00A27152"/>
    <w:rsid w:val="00A31882"/>
    <w:rsid w:val="00A35FA6"/>
    <w:rsid w:val="00A36DDD"/>
    <w:rsid w:val="00A400D7"/>
    <w:rsid w:val="00A43D3D"/>
    <w:rsid w:val="00A45682"/>
    <w:rsid w:val="00A45E48"/>
    <w:rsid w:val="00A532C4"/>
    <w:rsid w:val="00A54BDD"/>
    <w:rsid w:val="00A55D19"/>
    <w:rsid w:val="00A61553"/>
    <w:rsid w:val="00A62CD1"/>
    <w:rsid w:val="00A633F7"/>
    <w:rsid w:val="00A63CA0"/>
    <w:rsid w:val="00A64703"/>
    <w:rsid w:val="00A8297F"/>
    <w:rsid w:val="00A905BB"/>
    <w:rsid w:val="00A90E77"/>
    <w:rsid w:val="00A96A88"/>
    <w:rsid w:val="00AA21BA"/>
    <w:rsid w:val="00AA3DB0"/>
    <w:rsid w:val="00AA4449"/>
    <w:rsid w:val="00AA4583"/>
    <w:rsid w:val="00AB102B"/>
    <w:rsid w:val="00AB3948"/>
    <w:rsid w:val="00AB5644"/>
    <w:rsid w:val="00AC27AF"/>
    <w:rsid w:val="00AC363A"/>
    <w:rsid w:val="00AC4967"/>
    <w:rsid w:val="00AC537C"/>
    <w:rsid w:val="00AC7860"/>
    <w:rsid w:val="00AD04DF"/>
    <w:rsid w:val="00AD2D88"/>
    <w:rsid w:val="00AE333E"/>
    <w:rsid w:val="00AE48E5"/>
    <w:rsid w:val="00AE6F3C"/>
    <w:rsid w:val="00AF2F73"/>
    <w:rsid w:val="00B00BC6"/>
    <w:rsid w:val="00B03F35"/>
    <w:rsid w:val="00B03FB6"/>
    <w:rsid w:val="00B04AC5"/>
    <w:rsid w:val="00B04F82"/>
    <w:rsid w:val="00B06FA7"/>
    <w:rsid w:val="00B107D9"/>
    <w:rsid w:val="00B12392"/>
    <w:rsid w:val="00B145F6"/>
    <w:rsid w:val="00B15B88"/>
    <w:rsid w:val="00B16908"/>
    <w:rsid w:val="00B21B72"/>
    <w:rsid w:val="00B21C84"/>
    <w:rsid w:val="00B21D34"/>
    <w:rsid w:val="00B24097"/>
    <w:rsid w:val="00B2462E"/>
    <w:rsid w:val="00B2728A"/>
    <w:rsid w:val="00B27379"/>
    <w:rsid w:val="00B2769B"/>
    <w:rsid w:val="00B3270E"/>
    <w:rsid w:val="00B358C8"/>
    <w:rsid w:val="00B4161C"/>
    <w:rsid w:val="00B4276D"/>
    <w:rsid w:val="00B4340B"/>
    <w:rsid w:val="00B44267"/>
    <w:rsid w:val="00B44AD4"/>
    <w:rsid w:val="00B46B49"/>
    <w:rsid w:val="00B51312"/>
    <w:rsid w:val="00B517C1"/>
    <w:rsid w:val="00B534EF"/>
    <w:rsid w:val="00B54732"/>
    <w:rsid w:val="00B57800"/>
    <w:rsid w:val="00B63290"/>
    <w:rsid w:val="00B67124"/>
    <w:rsid w:val="00B70BDD"/>
    <w:rsid w:val="00B71A73"/>
    <w:rsid w:val="00B735E9"/>
    <w:rsid w:val="00B73A05"/>
    <w:rsid w:val="00B7624E"/>
    <w:rsid w:val="00B7686F"/>
    <w:rsid w:val="00B810B7"/>
    <w:rsid w:val="00B8177B"/>
    <w:rsid w:val="00B83F82"/>
    <w:rsid w:val="00B87954"/>
    <w:rsid w:val="00B90FFA"/>
    <w:rsid w:val="00B943AA"/>
    <w:rsid w:val="00B94D88"/>
    <w:rsid w:val="00B956A8"/>
    <w:rsid w:val="00BA16ED"/>
    <w:rsid w:val="00BA3B22"/>
    <w:rsid w:val="00BA5700"/>
    <w:rsid w:val="00BA5908"/>
    <w:rsid w:val="00BA7756"/>
    <w:rsid w:val="00BA7F23"/>
    <w:rsid w:val="00BB2A73"/>
    <w:rsid w:val="00BB62C4"/>
    <w:rsid w:val="00BC025C"/>
    <w:rsid w:val="00BC108C"/>
    <w:rsid w:val="00BC28E3"/>
    <w:rsid w:val="00BC3EAB"/>
    <w:rsid w:val="00BC565B"/>
    <w:rsid w:val="00BC5CB4"/>
    <w:rsid w:val="00BC66ED"/>
    <w:rsid w:val="00BC7D1F"/>
    <w:rsid w:val="00BD09E7"/>
    <w:rsid w:val="00BD0DC1"/>
    <w:rsid w:val="00BD226A"/>
    <w:rsid w:val="00BD75A1"/>
    <w:rsid w:val="00BE009E"/>
    <w:rsid w:val="00BE1749"/>
    <w:rsid w:val="00BE1F89"/>
    <w:rsid w:val="00BE3111"/>
    <w:rsid w:val="00BE5F2E"/>
    <w:rsid w:val="00BF049F"/>
    <w:rsid w:val="00BF2B94"/>
    <w:rsid w:val="00BF371F"/>
    <w:rsid w:val="00BF5130"/>
    <w:rsid w:val="00BF6BD6"/>
    <w:rsid w:val="00C0012A"/>
    <w:rsid w:val="00C1027D"/>
    <w:rsid w:val="00C10EA1"/>
    <w:rsid w:val="00C11F6C"/>
    <w:rsid w:val="00C14DC4"/>
    <w:rsid w:val="00C205FA"/>
    <w:rsid w:val="00C25B16"/>
    <w:rsid w:val="00C2673D"/>
    <w:rsid w:val="00C27018"/>
    <w:rsid w:val="00C3256A"/>
    <w:rsid w:val="00C3297A"/>
    <w:rsid w:val="00C36DEF"/>
    <w:rsid w:val="00C42519"/>
    <w:rsid w:val="00C4582A"/>
    <w:rsid w:val="00C465D5"/>
    <w:rsid w:val="00C46806"/>
    <w:rsid w:val="00C50C66"/>
    <w:rsid w:val="00C52CB0"/>
    <w:rsid w:val="00C603AB"/>
    <w:rsid w:val="00C6160C"/>
    <w:rsid w:val="00C63BDE"/>
    <w:rsid w:val="00C6487F"/>
    <w:rsid w:val="00C675D6"/>
    <w:rsid w:val="00C732D3"/>
    <w:rsid w:val="00C73941"/>
    <w:rsid w:val="00C75A1B"/>
    <w:rsid w:val="00C820F1"/>
    <w:rsid w:val="00C83354"/>
    <w:rsid w:val="00C857C0"/>
    <w:rsid w:val="00C86758"/>
    <w:rsid w:val="00C87BD9"/>
    <w:rsid w:val="00C922C1"/>
    <w:rsid w:val="00C92374"/>
    <w:rsid w:val="00C96682"/>
    <w:rsid w:val="00CA077F"/>
    <w:rsid w:val="00CA21F9"/>
    <w:rsid w:val="00CA5682"/>
    <w:rsid w:val="00CB100A"/>
    <w:rsid w:val="00CB1B67"/>
    <w:rsid w:val="00CB4963"/>
    <w:rsid w:val="00CB4D6A"/>
    <w:rsid w:val="00CB6B2C"/>
    <w:rsid w:val="00CC0A1C"/>
    <w:rsid w:val="00CC2A33"/>
    <w:rsid w:val="00CC2A66"/>
    <w:rsid w:val="00CC4E25"/>
    <w:rsid w:val="00CC52DC"/>
    <w:rsid w:val="00CC6732"/>
    <w:rsid w:val="00CC70BA"/>
    <w:rsid w:val="00CD287E"/>
    <w:rsid w:val="00CD2AA9"/>
    <w:rsid w:val="00CD40CE"/>
    <w:rsid w:val="00CE2A40"/>
    <w:rsid w:val="00CE5302"/>
    <w:rsid w:val="00CE593B"/>
    <w:rsid w:val="00CF27A3"/>
    <w:rsid w:val="00CF549E"/>
    <w:rsid w:val="00CF6B71"/>
    <w:rsid w:val="00CF6B76"/>
    <w:rsid w:val="00D0215A"/>
    <w:rsid w:val="00D0602B"/>
    <w:rsid w:val="00D11BE8"/>
    <w:rsid w:val="00D12D73"/>
    <w:rsid w:val="00D13B32"/>
    <w:rsid w:val="00D22938"/>
    <w:rsid w:val="00D243F4"/>
    <w:rsid w:val="00D25982"/>
    <w:rsid w:val="00D31765"/>
    <w:rsid w:val="00D34163"/>
    <w:rsid w:val="00D35C4A"/>
    <w:rsid w:val="00D4494C"/>
    <w:rsid w:val="00D47EA2"/>
    <w:rsid w:val="00D51815"/>
    <w:rsid w:val="00D55A44"/>
    <w:rsid w:val="00D5705C"/>
    <w:rsid w:val="00D57A8F"/>
    <w:rsid w:val="00D61FD1"/>
    <w:rsid w:val="00D6534D"/>
    <w:rsid w:val="00D66CCB"/>
    <w:rsid w:val="00D67E36"/>
    <w:rsid w:val="00D70F9E"/>
    <w:rsid w:val="00D74B8D"/>
    <w:rsid w:val="00D75DF9"/>
    <w:rsid w:val="00D76406"/>
    <w:rsid w:val="00D7656F"/>
    <w:rsid w:val="00D8000F"/>
    <w:rsid w:val="00D808E3"/>
    <w:rsid w:val="00D84E36"/>
    <w:rsid w:val="00D87892"/>
    <w:rsid w:val="00D87E6A"/>
    <w:rsid w:val="00D92E27"/>
    <w:rsid w:val="00D93A3B"/>
    <w:rsid w:val="00D93AB7"/>
    <w:rsid w:val="00D94EA6"/>
    <w:rsid w:val="00DA4674"/>
    <w:rsid w:val="00DA4A67"/>
    <w:rsid w:val="00DA55F7"/>
    <w:rsid w:val="00DA57F0"/>
    <w:rsid w:val="00DB3229"/>
    <w:rsid w:val="00DB4F31"/>
    <w:rsid w:val="00DC2395"/>
    <w:rsid w:val="00DC2D0D"/>
    <w:rsid w:val="00DC38DA"/>
    <w:rsid w:val="00DD1240"/>
    <w:rsid w:val="00DD7B40"/>
    <w:rsid w:val="00DE25DB"/>
    <w:rsid w:val="00DE4C18"/>
    <w:rsid w:val="00DE58BF"/>
    <w:rsid w:val="00DF3AA2"/>
    <w:rsid w:val="00DF71F9"/>
    <w:rsid w:val="00DF7D81"/>
    <w:rsid w:val="00E00295"/>
    <w:rsid w:val="00E0116D"/>
    <w:rsid w:val="00E04485"/>
    <w:rsid w:val="00E1186B"/>
    <w:rsid w:val="00E118E6"/>
    <w:rsid w:val="00E13270"/>
    <w:rsid w:val="00E17488"/>
    <w:rsid w:val="00E174D6"/>
    <w:rsid w:val="00E20A96"/>
    <w:rsid w:val="00E2763F"/>
    <w:rsid w:val="00E30BC8"/>
    <w:rsid w:val="00E36DAF"/>
    <w:rsid w:val="00E3733E"/>
    <w:rsid w:val="00E4367B"/>
    <w:rsid w:val="00E50904"/>
    <w:rsid w:val="00E51417"/>
    <w:rsid w:val="00E5317B"/>
    <w:rsid w:val="00E543F6"/>
    <w:rsid w:val="00E54D88"/>
    <w:rsid w:val="00E65225"/>
    <w:rsid w:val="00E65E13"/>
    <w:rsid w:val="00E701E0"/>
    <w:rsid w:val="00E76510"/>
    <w:rsid w:val="00E834E5"/>
    <w:rsid w:val="00E8713E"/>
    <w:rsid w:val="00E87AF7"/>
    <w:rsid w:val="00E9023E"/>
    <w:rsid w:val="00E94E81"/>
    <w:rsid w:val="00EA0F59"/>
    <w:rsid w:val="00EA1B83"/>
    <w:rsid w:val="00EA1B96"/>
    <w:rsid w:val="00EA1BAA"/>
    <w:rsid w:val="00EA64F6"/>
    <w:rsid w:val="00EB2877"/>
    <w:rsid w:val="00EB595F"/>
    <w:rsid w:val="00EC10FA"/>
    <w:rsid w:val="00EC4DF6"/>
    <w:rsid w:val="00ED1DF5"/>
    <w:rsid w:val="00ED1FBA"/>
    <w:rsid w:val="00ED6623"/>
    <w:rsid w:val="00ED67E7"/>
    <w:rsid w:val="00ED76C3"/>
    <w:rsid w:val="00ED7B46"/>
    <w:rsid w:val="00EE229D"/>
    <w:rsid w:val="00EE2FED"/>
    <w:rsid w:val="00EE5978"/>
    <w:rsid w:val="00EF0744"/>
    <w:rsid w:val="00EF360C"/>
    <w:rsid w:val="00EF453D"/>
    <w:rsid w:val="00EF491D"/>
    <w:rsid w:val="00EF5731"/>
    <w:rsid w:val="00EF7A09"/>
    <w:rsid w:val="00F00F40"/>
    <w:rsid w:val="00F02926"/>
    <w:rsid w:val="00F043DF"/>
    <w:rsid w:val="00F06C9B"/>
    <w:rsid w:val="00F11D28"/>
    <w:rsid w:val="00F234A4"/>
    <w:rsid w:val="00F24B30"/>
    <w:rsid w:val="00F26093"/>
    <w:rsid w:val="00F2672D"/>
    <w:rsid w:val="00F30242"/>
    <w:rsid w:val="00F33D7D"/>
    <w:rsid w:val="00F367AA"/>
    <w:rsid w:val="00F416FE"/>
    <w:rsid w:val="00F42797"/>
    <w:rsid w:val="00F435FB"/>
    <w:rsid w:val="00F50177"/>
    <w:rsid w:val="00F5104C"/>
    <w:rsid w:val="00F53557"/>
    <w:rsid w:val="00F55C8F"/>
    <w:rsid w:val="00F57055"/>
    <w:rsid w:val="00F6113D"/>
    <w:rsid w:val="00F63E0C"/>
    <w:rsid w:val="00F712D4"/>
    <w:rsid w:val="00F72228"/>
    <w:rsid w:val="00F733E5"/>
    <w:rsid w:val="00F73996"/>
    <w:rsid w:val="00F74090"/>
    <w:rsid w:val="00F74614"/>
    <w:rsid w:val="00F77E35"/>
    <w:rsid w:val="00F830FC"/>
    <w:rsid w:val="00F85668"/>
    <w:rsid w:val="00F911DB"/>
    <w:rsid w:val="00F93398"/>
    <w:rsid w:val="00F95C8B"/>
    <w:rsid w:val="00F97423"/>
    <w:rsid w:val="00FA2F94"/>
    <w:rsid w:val="00FA3FF3"/>
    <w:rsid w:val="00FA4BCA"/>
    <w:rsid w:val="00FA611A"/>
    <w:rsid w:val="00FB1A0E"/>
    <w:rsid w:val="00FB1E31"/>
    <w:rsid w:val="00FB4B11"/>
    <w:rsid w:val="00FB5D3D"/>
    <w:rsid w:val="00FB774C"/>
    <w:rsid w:val="00FC0EC4"/>
    <w:rsid w:val="00FC3766"/>
    <w:rsid w:val="00FC4C20"/>
    <w:rsid w:val="00FC5154"/>
    <w:rsid w:val="00FC52B9"/>
    <w:rsid w:val="00FC609A"/>
    <w:rsid w:val="00FC758C"/>
    <w:rsid w:val="00FD05D5"/>
    <w:rsid w:val="00FD0FE0"/>
    <w:rsid w:val="00FE3C8A"/>
    <w:rsid w:val="00FE50D5"/>
    <w:rsid w:val="00FE5D79"/>
    <w:rsid w:val="00FF3207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9A6FF-A6DF-454E-821D-09D98187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2174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Hewlett-Packard</Company>
  <LinksUpToDate>false</LinksUpToDate>
  <CharactersWithSpaces>15188</CharactersWithSpaces>
  <SharedDoc>false</SharedDoc>
  <HLinks>
    <vt:vector size="24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http://zubry.org.pl/</vt:lpwstr>
      </vt:variant>
      <vt:variant>
        <vt:lpwstr/>
      </vt:variant>
      <vt:variant>
        <vt:i4>4325458</vt:i4>
      </vt:variant>
      <vt:variant>
        <vt:i4>6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  <vt:variant>
        <vt:i4>720896</vt:i4>
      </vt:variant>
      <vt:variant>
        <vt:i4>3</vt:i4>
      </vt:variant>
      <vt:variant>
        <vt:i4>0</vt:i4>
      </vt:variant>
      <vt:variant>
        <vt:i4>5</vt:i4>
      </vt:variant>
      <vt:variant>
        <vt:lpwstr>http://dzika-zagroda.pl/</vt:lpwstr>
      </vt:variant>
      <vt:variant>
        <vt:lpwstr/>
      </vt:variant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Zajazd</cp:lastModifiedBy>
  <cp:revision>2</cp:revision>
  <cp:lastPrinted>2016-07-19T11:18:00Z</cp:lastPrinted>
  <dcterms:created xsi:type="dcterms:W3CDTF">2017-05-08T16:46:00Z</dcterms:created>
  <dcterms:modified xsi:type="dcterms:W3CDTF">2017-05-08T16:46:00Z</dcterms:modified>
</cp:coreProperties>
</file>