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4897" w:rsidRDefault="009F10C2" w:rsidP="00C732D3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C52CB0">
        <w:rPr>
          <w:rFonts w:ascii="Tahoma" w:hAnsi="Tahoma" w:cs="Tahoma"/>
          <w:b/>
          <w:bCs/>
          <w:sz w:val="22"/>
          <w:szCs w:val="22"/>
        </w:rPr>
        <w:t xml:space="preserve">ZAPYTANIE </w:t>
      </w:r>
      <w:r w:rsidRPr="004377BA">
        <w:rPr>
          <w:rFonts w:ascii="Tahoma" w:hAnsi="Tahoma" w:cs="Tahoma"/>
          <w:b/>
          <w:bCs/>
          <w:sz w:val="22"/>
          <w:szCs w:val="22"/>
        </w:rPr>
        <w:t>OFERTOWE</w:t>
      </w:r>
      <w:r w:rsidR="0071739C" w:rsidRPr="004377BA">
        <w:rPr>
          <w:rFonts w:ascii="Tahoma" w:hAnsi="Tahoma" w:cs="Tahoma"/>
          <w:b/>
          <w:bCs/>
          <w:sz w:val="22"/>
          <w:szCs w:val="22"/>
        </w:rPr>
        <w:t xml:space="preserve"> R/</w:t>
      </w:r>
      <w:r w:rsidR="004377BA" w:rsidRPr="004377BA">
        <w:rPr>
          <w:rFonts w:ascii="Tahoma" w:hAnsi="Tahoma" w:cs="Tahoma"/>
          <w:b/>
          <w:bCs/>
          <w:sz w:val="22"/>
          <w:szCs w:val="22"/>
        </w:rPr>
        <w:t>5</w:t>
      </w:r>
      <w:r w:rsidR="0071739C" w:rsidRPr="004377BA">
        <w:rPr>
          <w:rFonts w:ascii="Tahoma" w:hAnsi="Tahoma" w:cs="Tahoma"/>
          <w:b/>
          <w:bCs/>
          <w:sz w:val="22"/>
          <w:szCs w:val="22"/>
        </w:rPr>
        <w:t>/2017</w:t>
      </w:r>
    </w:p>
    <w:p w:rsidR="008D6062" w:rsidRPr="00C52CB0" w:rsidRDefault="003830D9" w:rsidP="00C732D3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na </w:t>
      </w:r>
      <w:r w:rsidR="00E22858">
        <w:rPr>
          <w:rFonts w:ascii="Tahoma" w:hAnsi="Tahoma" w:cs="Tahoma"/>
          <w:b/>
          <w:bCs/>
          <w:sz w:val="22"/>
          <w:szCs w:val="22"/>
        </w:rPr>
        <w:t xml:space="preserve">dostawę </w:t>
      </w:r>
      <w:proofErr w:type="spellStart"/>
      <w:r w:rsidR="00E22858">
        <w:rPr>
          <w:rFonts w:ascii="Tahoma" w:hAnsi="Tahoma" w:cs="Tahoma"/>
          <w:b/>
          <w:bCs/>
          <w:sz w:val="22"/>
          <w:szCs w:val="22"/>
        </w:rPr>
        <w:t>drona</w:t>
      </w:r>
      <w:proofErr w:type="spellEnd"/>
      <w:r w:rsidR="00E22858">
        <w:rPr>
          <w:rFonts w:ascii="Tahoma" w:hAnsi="Tahoma" w:cs="Tahoma"/>
          <w:b/>
          <w:bCs/>
          <w:sz w:val="22"/>
          <w:szCs w:val="22"/>
        </w:rPr>
        <w:t xml:space="preserve"> wraz z akcesoriami</w:t>
      </w:r>
    </w:p>
    <w:p w:rsidR="00537901" w:rsidRPr="0052020A" w:rsidRDefault="00537901" w:rsidP="00C732D3">
      <w:pPr>
        <w:tabs>
          <w:tab w:val="left" w:pos="2985"/>
        </w:tabs>
        <w:spacing w:line="100" w:lineRule="atLeast"/>
        <w:jc w:val="both"/>
        <w:rPr>
          <w:rFonts w:ascii="Tahoma" w:hAnsi="Tahoma" w:cs="Tahoma"/>
          <w:b/>
          <w:bCs/>
          <w:sz w:val="20"/>
          <w:szCs w:val="20"/>
        </w:rPr>
      </w:pPr>
    </w:p>
    <w:p w:rsidR="0000145F" w:rsidRPr="0052020A" w:rsidRDefault="003D1F4B" w:rsidP="000E1C1E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i/>
          <w:sz w:val="20"/>
          <w:szCs w:val="20"/>
        </w:rPr>
        <w:t>Zapytanie d</w:t>
      </w:r>
      <w:r w:rsidR="00F72228" w:rsidRPr="0052020A">
        <w:rPr>
          <w:rFonts w:ascii="Tahoma" w:hAnsi="Tahoma" w:cs="Tahoma"/>
          <w:bCs/>
          <w:i/>
          <w:sz w:val="20"/>
          <w:szCs w:val="20"/>
        </w:rPr>
        <w:t>otyczy realizacji projektu</w:t>
      </w:r>
      <w:r w:rsidR="00E76510">
        <w:rPr>
          <w:rFonts w:ascii="Tahoma" w:hAnsi="Tahoma" w:cs="Tahoma"/>
          <w:bCs/>
          <w:i/>
          <w:sz w:val="20"/>
          <w:szCs w:val="20"/>
        </w:rPr>
        <w:t xml:space="preserve"> </w:t>
      </w:r>
      <w:r w:rsidR="00F72228" w:rsidRPr="0052020A">
        <w:rPr>
          <w:rFonts w:ascii="Tahoma" w:hAnsi="Tahoma" w:cs="Tahoma"/>
          <w:b/>
          <w:i/>
          <w:sz w:val="20"/>
          <w:szCs w:val="20"/>
        </w:rPr>
        <w:t>„</w:t>
      </w:r>
      <w:r w:rsidR="000D7073" w:rsidRPr="000D7073">
        <w:rPr>
          <w:rFonts w:ascii="Tahoma" w:hAnsi="Tahoma" w:cs="Tahoma"/>
          <w:b/>
          <w:i/>
          <w:sz w:val="20"/>
          <w:szCs w:val="20"/>
        </w:rPr>
        <w:t xml:space="preserve">Realizacja zadań ochronnych dla rybitwy czarnej </w:t>
      </w:r>
      <w:proofErr w:type="spellStart"/>
      <w:r w:rsidR="000D7073" w:rsidRPr="000D7073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="000D7073" w:rsidRPr="000D7073">
        <w:rPr>
          <w:rFonts w:ascii="Tahoma" w:hAnsi="Tahoma" w:cs="Tahoma"/>
          <w:b/>
          <w:i/>
          <w:sz w:val="20"/>
          <w:szCs w:val="20"/>
        </w:rPr>
        <w:t xml:space="preserve"> niger na terenie obszaru Natura 2000 Dolina Dolnej Odry</w:t>
      </w:r>
      <w:r w:rsidR="00537901" w:rsidRPr="0052020A">
        <w:rPr>
          <w:rFonts w:ascii="Tahoma" w:hAnsi="Tahoma" w:cs="Tahoma"/>
          <w:b/>
          <w:i/>
          <w:sz w:val="20"/>
          <w:szCs w:val="20"/>
        </w:rPr>
        <w:t>”</w:t>
      </w:r>
      <w:r w:rsidR="00E76510">
        <w:rPr>
          <w:rFonts w:ascii="Tahoma" w:hAnsi="Tahoma" w:cs="Tahoma"/>
          <w:b/>
          <w:i/>
          <w:sz w:val="20"/>
          <w:szCs w:val="20"/>
        </w:rPr>
        <w:t xml:space="preserve"> </w:t>
      </w:r>
      <w:r w:rsidR="00850CF7">
        <w:rPr>
          <w:rFonts w:ascii="Tahoma" w:hAnsi="Tahoma" w:cs="Tahoma"/>
          <w:b/>
          <w:i/>
          <w:sz w:val="20"/>
          <w:szCs w:val="20"/>
        </w:rPr>
        <w:t xml:space="preserve">(zwanego dalej Projektem) </w:t>
      </w:r>
      <w:r w:rsidR="00FB4B11" w:rsidRPr="0052020A">
        <w:rPr>
          <w:rFonts w:ascii="Tahoma" w:hAnsi="Tahoma" w:cs="Tahoma"/>
          <w:bCs/>
          <w:i/>
          <w:sz w:val="20"/>
          <w:szCs w:val="20"/>
        </w:rPr>
        <w:t xml:space="preserve">współfinansowanego w ramach </w:t>
      </w:r>
      <w:r w:rsidR="000D7073">
        <w:rPr>
          <w:rFonts w:ascii="Tahoma" w:hAnsi="Tahoma" w:cs="Tahoma"/>
          <w:bCs/>
          <w:i/>
          <w:sz w:val="20"/>
          <w:szCs w:val="20"/>
        </w:rPr>
        <w:t xml:space="preserve">działania 2.4. oś priorytetowa II Programu Operacyjnego Infrastruktura i Środowisko 2014 – 2020 </w:t>
      </w:r>
      <w:r w:rsidR="00FB4B11" w:rsidRPr="0052020A">
        <w:rPr>
          <w:rFonts w:ascii="Tahoma" w:hAnsi="Tahoma" w:cs="Tahoma"/>
          <w:bCs/>
          <w:i/>
          <w:sz w:val="20"/>
          <w:szCs w:val="20"/>
        </w:rPr>
        <w:t xml:space="preserve">(umowa o </w:t>
      </w:r>
      <w:r w:rsidR="00152299">
        <w:rPr>
          <w:rFonts w:ascii="Tahoma" w:hAnsi="Tahoma" w:cs="Tahoma"/>
          <w:bCs/>
          <w:i/>
          <w:sz w:val="20"/>
          <w:szCs w:val="20"/>
        </w:rPr>
        <w:t xml:space="preserve">dofinansowanie </w:t>
      </w:r>
      <w:r w:rsidR="000D7073">
        <w:rPr>
          <w:rFonts w:ascii="Tahoma" w:hAnsi="Tahoma" w:cs="Tahoma"/>
          <w:bCs/>
          <w:i/>
          <w:sz w:val="20"/>
          <w:szCs w:val="20"/>
        </w:rPr>
        <w:t>projektu z dnia 30.03.2017</w:t>
      </w:r>
      <w:r w:rsidR="00FB4B11" w:rsidRPr="0052020A">
        <w:rPr>
          <w:rFonts w:ascii="Tahoma" w:hAnsi="Tahoma" w:cs="Tahoma"/>
          <w:bCs/>
          <w:i/>
          <w:sz w:val="20"/>
          <w:szCs w:val="20"/>
        </w:rPr>
        <w:t xml:space="preserve"> r.</w:t>
      </w:r>
      <w:r w:rsidR="000D7073" w:rsidRPr="000D7073">
        <w:rPr>
          <w:rFonts w:ascii="Tahoma" w:hAnsi="Tahoma" w:cs="Tahoma"/>
          <w:b/>
          <w:i/>
          <w:sz w:val="20"/>
          <w:szCs w:val="20"/>
        </w:rPr>
        <w:t xml:space="preserve"> </w:t>
      </w:r>
      <w:r w:rsidR="000D7073" w:rsidRPr="000D7073">
        <w:rPr>
          <w:rFonts w:ascii="Tahoma" w:hAnsi="Tahoma" w:cs="Tahoma"/>
          <w:i/>
          <w:sz w:val="20"/>
          <w:szCs w:val="20"/>
        </w:rPr>
        <w:t>POIS.02.04.00-00-0160/16</w:t>
      </w:r>
      <w:r w:rsidR="000D7073">
        <w:rPr>
          <w:rFonts w:ascii="Tahoma" w:hAnsi="Tahoma" w:cs="Tahoma"/>
          <w:bCs/>
          <w:i/>
          <w:sz w:val="20"/>
          <w:szCs w:val="20"/>
        </w:rPr>
        <w:t>).</w:t>
      </w:r>
    </w:p>
    <w:p w:rsidR="0000145F" w:rsidRPr="0052020A" w:rsidRDefault="0000145F" w:rsidP="000E1C1E">
      <w:pPr>
        <w:pStyle w:val="NormalnyWeb"/>
        <w:spacing w:before="0" w:beforeAutospacing="0" w:after="0" w:afterAutospacing="0" w:line="360" w:lineRule="auto"/>
        <w:ind w:left="1080"/>
        <w:jc w:val="both"/>
        <w:rPr>
          <w:rFonts w:ascii="Tahoma" w:hAnsi="Tahoma" w:cs="Tahoma"/>
          <w:color w:val="000000"/>
          <w:sz w:val="20"/>
          <w:szCs w:val="20"/>
        </w:rPr>
      </w:pPr>
    </w:p>
    <w:p w:rsidR="00B358C8" w:rsidRPr="0052020A" w:rsidRDefault="00987064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 xml:space="preserve">I. </w:t>
      </w:r>
      <w:r w:rsidR="00E834E5" w:rsidRPr="0052020A">
        <w:rPr>
          <w:rFonts w:ascii="Tahoma" w:hAnsi="Tahoma" w:cs="Tahoma"/>
          <w:b/>
          <w:sz w:val="20"/>
          <w:szCs w:val="20"/>
        </w:rPr>
        <w:t>ZAMAWIAJĄCY</w:t>
      </w:r>
      <w:r w:rsidR="00B46B49" w:rsidRPr="0052020A">
        <w:rPr>
          <w:rFonts w:ascii="Tahoma" w:hAnsi="Tahoma" w:cs="Tahoma"/>
          <w:b/>
          <w:sz w:val="20"/>
          <w:szCs w:val="20"/>
        </w:rPr>
        <w:t>:</w:t>
      </w:r>
    </w:p>
    <w:p w:rsidR="00E834E5" w:rsidRPr="0052020A" w:rsidRDefault="00E834E5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Zachodniopomorskie Towarzystwo Przyrodnicze</w:t>
      </w:r>
    </w:p>
    <w:p w:rsidR="00E834E5" w:rsidRPr="0052020A" w:rsidRDefault="00E834E5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ul. Wąska 13, 71-415 Szczecin</w:t>
      </w:r>
    </w:p>
    <w:p w:rsidR="00E834E5" w:rsidRPr="0052020A" w:rsidRDefault="00E834E5" w:rsidP="000E1C1E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52020A">
        <w:rPr>
          <w:rFonts w:ascii="Tahoma" w:hAnsi="Tahoma" w:cs="Tahoma"/>
          <w:sz w:val="20"/>
          <w:szCs w:val="20"/>
        </w:rPr>
        <w:t xml:space="preserve">REGON: </w:t>
      </w:r>
      <w:r w:rsidRPr="0052020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810681817</w:t>
      </w:r>
      <w:r w:rsidRPr="0052020A">
        <w:rPr>
          <w:rFonts w:ascii="Tahoma" w:hAnsi="Tahoma" w:cs="Tahoma"/>
          <w:sz w:val="20"/>
          <w:szCs w:val="20"/>
        </w:rPr>
        <w:t xml:space="preserve">, KRS: </w:t>
      </w:r>
      <w:r w:rsidRPr="0052020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0000115468</w:t>
      </w:r>
    </w:p>
    <w:p w:rsidR="00E834E5" w:rsidRPr="0052020A" w:rsidRDefault="00E834E5" w:rsidP="000E1C1E">
      <w:pPr>
        <w:spacing w:line="360" w:lineRule="auto"/>
        <w:ind w:hanging="1080"/>
        <w:jc w:val="both"/>
        <w:rPr>
          <w:rFonts w:ascii="Tahoma" w:hAnsi="Tahoma" w:cs="Tahoma"/>
          <w:sz w:val="20"/>
          <w:szCs w:val="20"/>
        </w:rPr>
      </w:pPr>
    </w:p>
    <w:p w:rsidR="00B358C8" w:rsidRDefault="00987064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 xml:space="preserve">II. </w:t>
      </w:r>
      <w:r w:rsidR="00B46B49" w:rsidRPr="0052020A">
        <w:rPr>
          <w:rFonts w:ascii="Tahoma" w:hAnsi="Tahoma" w:cs="Tahoma"/>
          <w:b/>
          <w:sz w:val="20"/>
          <w:szCs w:val="20"/>
        </w:rPr>
        <w:t>OPIS PRZEDMIOTU ZAMÓWIENIA</w:t>
      </w:r>
    </w:p>
    <w:p w:rsidR="00E76510" w:rsidRDefault="00E76510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F53557" w:rsidRPr="004547F2" w:rsidRDefault="00FF3207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F3207">
        <w:rPr>
          <w:rFonts w:ascii="Tahoma" w:hAnsi="Tahoma" w:cs="Tahoma"/>
          <w:sz w:val="20"/>
          <w:szCs w:val="20"/>
        </w:rPr>
        <w:t xml:space="preserve">1. </w:t>
      </w:r>
      <w:r w:rsidR="004547F2" w:rsidRPr="00FF3207">
        <w:rPr>
          <w:rFonts w:ascii="Tahoma" w:hAnsi="Tahoma" w:cs="Tahoma"/>
          <w:sz w:val="20"/>
          <w:szCs w:val="20"/>
        </w:rPr>
        <w:t>Przedmiot</w:t>
      </w:r>
      <w:r w:rsidR="00A4572E">
        <w:rPr>
          <w:rFonts w:ascii="Tahoma" w:hAnsi="Tahoma" w:cs="Tahoma"/>
          <w:sz w:val="20"/>
          <w:szCs w:val="20"/>
        </w:rPr>
        <w:t>em</w:t>
      </w:r>
      <w:r w:rsidR="004547F2" w:rsidRPr="00FF3207">
        <w:rPr>
          <w:rFonts w:ascii="Tahoma" w:hAnsi="Tahoma" w:cs="Tahoma"/>
          <w:sz w:val="20"/>
          <w:szCs w:val="20"/>
        </w:rPr>
        <w:t xml:space="preserve"> zamówienia </w:t>
      </w:r>
      <w:r w:rsidR="00A4572E">
        <w:rPr>
          <w:rFonts w:ascii="Tahoma" w:hAnsi="Tahoma" w:cs="Tahoma"/>
          <w:sz w:val="20"/>
          <w:szCs w:val="20"/>
        </w:rPr>
        <w:t xml:space="preserve">jest dostawa zestawu składającego się z </w:t>
      </w:r>
      <w:proofErr w:type="spellStart"/>
      <w:r w:rsidR="00A4572E">
        <w:rPr>
          <w:rFonts w:ascii="Tahoma" w:hAnsi="Tahoma" w:cs="Tahoma"/>
          <w:sz w:val="20"/>
          <w:szCs w:val="20"/>
        </w:rPr>
        <w:t>drona</w:t>
      </w:r>
      <w:proofErr w:type="spellEnd"/>
      <w:r w:rsidR="00A4572E">
        <w:rPr>
          <w:rFonts w:ascii="Tahoma" w:hAnsi="Tahoma" w:cs="Tahoma"/>
          <w:sz w:val="20"/>
          <w:szCs w:val="20"/>
        </w:rPr>
        <w:t xml:space="preserve"> wraz akcesoriami na adres: </w:t>
      </w:r>
      <w:r w:rsidR="00A4572E" w:rsidRPr="00A4572E">
        <w:rPr>
          <w:rFonts w:ascii="Tahoma" w:hAnsi="Tahoma" w:cs="Tahoma"/>
          <w:sz w:val="20"/>
          <w:szCs w:val="20"/>
        </w:rPr>
        <w:t>Zachodniopomorskie Towarzystwo Przyrodnicze, ul. Wąska 13, 71-415 Szczecin.</w:t>
      </w:r>
    </w:p>
    <w:p w:rsidR="00A4572E" w:rsidRDefault="00230A49" w:rsidP="00A4572E">
      <w:pPr>
        <w:pStyle w:val="Styl1"/>
        <w:widowControl w:val="0"/>
        <w:spacing w:line="276" w:lineRule="auto"/>
        <w:jc w:val="both"/>
        <w:rPr>
          <w:rFonts w:ascii="Tahoma" w:hAnsi="Tahoma" w:cs="Tahoma"/>
          <w:sz w:val="20"/>
        </w:rPr>
      </w:pPr>
      <w:r w:rsidRPr="005C5D61">
        <w:rPr>
          <w:rFonts w:ascii="Tahoma" w:hAnsi="Tahoma" w:cs="Tahoma"/>
          <w:sz w:val="20"/>
        </w:rPr>
        <w:t xml:space="preserve">2. </w:t>
      </w:r>
      <w:r w:rsidR="00A4572E" w:rsidRPr="0018402D">
        <w:rPr>
          <w:rFonts w:ascii="Tahoma" w:hAnsi="Tahoma" w:cs="Tahoma"/>
          <w:sz w:val="20"/>
        </w:rPr>
        <w:t>Szczeg</w:t>
      </w:r>
      <w:r w:rsidR="00A4572E">
        <w:rPr>
          <w:rFonts w:ascii="Tahoma" w:hAnsi="Tahoma" w:cs="Tahoma"/>
          <w:sz w:val="20"/>
        </w:rPr>
        <w:t>ółowy opis przedmiotu zamówienia:</w:t>
      </w:r>
    </w:p>
    <w:p w:rsidR="00220E05" w:rsidRDefault="00220E05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"/>
        <w:gridCol w:w="8499"/>
      </w:tblGrid>
      <w:tr w:rsidR="00F43606" w:rsidRPr="00495895" w:rsidTr="006C2DF9">
        <w:tc>
          <w:tcPr>
            <w:tcW w:w="599" w:type="dxa"/>
          </w:tcPr>
          <w:p w:rsidR="00F43606" w:rsidRPr="00F43606" w:rsidRDefault="00F43606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F43606">
              <w:rPr>
                <w:rFonts w:ascii="Tahoma" w:hAnsi="Tahoma" w:cs="Tahoma"/>
                <w:b/>
                <w:sz w:val="20"/>
              </w:rPr>
              <w:t>1.</w:t>
            </w:r>
          </w:p>
        </w:tc>
        <w:tc>
          <w:tcPr>
            <w:tcW w:w="8499" w:type="dxa"/>
            <w:shd w:val="clear" w:color="auto" w:fill="auto"/>
          </w:tcPr>
          <w:p w:rsidR="00F43606" w:rsidRPr="00F43606" w:rsidRDefault="00F43606" w:rsidP="006C2DF9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F43606">
              <w:rPr>
                <w:rFonts w:ascii="Tahoma" w:hAnsi="Tahoma" w:cs="Tahoma"/>
                <w:b/>
                <w:sz w:val="20"/>
              </w:rPr>
              <w:t>Dron</w:t>
            </w:r>
            <w:proofErr w:type="spellEnd"/>
          </w:p>
        </w:tc>
      </w:tr>
      <w:tr w:rsidR="00F43606" w:rsidRPr="00495895" w:rsidTr="00745CF0">
        <w:tc>
          <w:tcPr>
            <w:tcW w:w="599" w:type="dxa"/>
          </w:tcPr>
          <w:p w:rsidR="00F43606" w:rsidRPr="00313FFD" w:rsidRDefault="00F43606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D">
              <w:rPr>
                <w:rFonts w:ascii="Tahoma" w:hAnsi="Tahoma" w:cs="Tahoma"/>
                <w:sz w:val="18"/>
                <w:szCs w:val="18"/>
              </w:rPr>
              <w:t>1.1</w:t>
            </w:r>
          </w:p>
        </w:tc>
        <w:tc>
          <w:tcPr>
            <w:tcW w:w="8499" w:type="dxa"/>
          </w:tcPr>
          <w:p w:rsidR="00F43606" w:rsidRPr="00495895" w:rsidRDefault="00F43606" w:rsidP="00F43606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F43606">
              <w:rPr>
                <w:rFonts w:ascii="Tahoma" w:hAnsi="Tahoma" w:cs="Tahoma"/>
                <w:sz w:val="20"/>
              </w:rPr>
              <w:t xml:space="preserve">Kamera o przekątnej 1 cal, z obiektywem 20 </w:t>
            </w:r>
            <w:proofErr w:type="spellStart"/>
            <w:r w:rsidRPr="00F43606">
              <w:rPr>
                <w:rFonts w:ascii="Tahoma" w:hAnsi="Tahoma" w:cs="Tahoma"/>
                <w:sz w:val="20"/>
              </w:rPr>
              <w:t>megapikseli</w:t>
            </w:r>
            <w:proofErr w:type="spellEnd"/>
            <w:r w:rsidRPr="00F43606">
              <w:rPr>
                <w:rFonts w:ascii="Tahoma" w:hAnsi="Tahoma" w:cs="Tahoma"/>
                <w:sz w:val="20"/>
              </w:rPr>
              <w:t xml:space="preserve">, nagrywanie 4K przy 60 klatkach na sekundę, tryb </w:t>
            </w:r>
            <w:proofErr w:type="spellStart"/>
            <w:r w:rsidRPr="00F43606">
              <w:rPr>
                <w:rFonts w:ascii="Tahoma" w:hAnsi="Tahoma" w:cs="Tahoma"/>
                <w:sz w:val="20"/>
              </w:rPr>
              <w:t>Burst</w:t>
            </w:r>
            <w:proofErr w:type="spellEnd"/>
            <w:r w:rsidRPr="00F43606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F43606">
              <w:rPr>
                <w:rFonts w:ascii="Tahoma" w:hAnsi="Tahoma" w:cs="Tahoma"/>
                <w:sz w:val="20"/>
              </w:rPr>
              <w:t>Mode</w:t>
            </w:r>
            <w:proofErr w:type="spellEnd"/>
          </w:p>
        </w:tc>
      </w:tr>
      <w:tr w:rsidR="00F43606" w:rsidRPr="00495895" w:rsidTr="00745CF0">
        <w:tc>
          <w:tcPr>
            <w:tcW w:w="599" w:type="dxa"/>
          </w:tcPr>
          <w:p w:rsidR="00F43606" w:rsidRPr="00313FFD" w:rsidRDefault="00F43606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</w:t>
            </w:r>
          </w:p>
        </w:tc>
        <w:tc>
          <w:tcPr>
            <w:tcW w:w="8499" w:type="dxa"/>
          </w:tcPr>
          <w:p w:rsidR="00F43606" w:rsidRDefault="00F43606" w:rsidP="00F43606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F43606">
              <w:rPr>
                <w:rFonts w:ascii="Tahoma" w:hAnsi="Tahoma" w:cs="Tahoma"/>
                <w:sz w:val="20"/>
              </w:rPr>
              <w:t>Konstrukcja wykonana ze stopów tytanu i magnezu</w:t>
            </w:r>
          </w:p>
        </w:tc>
      </w:tr>
      <w:tr w:rsidR="00F43606" w:rsidRPr="00495895" w:rsidTr="00745CF0">
        <w:tc>
          <w:tcPr>
            <w:tcW w:w="599" w:type="dxa"/>
          </w:tcPr>
          <w:p w:rsidR="00F43606" w:rsidRPr="00313FFD" w:rsidRDefault="00F43606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</w:t>
            </w:r>
          </w:p>
        </w:tc>
        <w:tc>
          <w:tcPr>
            <w:tcW w:w="8499" w:type="dxa"/>
          </w:tcPr>
          <w:p w:rsidR="00F43606" w:rsidRDefault="00F43606" w:rsidP="00F43606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F43606">
              <w:rPr>
                <w:rFonts w:ascii="Tahoma" w:hAnsi="Tahoma" w:cs="Tahoma"/>
                <w:sz w:val="20"/>
              </w:rPr>
              <w:t>System inteligentnie omijający przeszkody</w:t>
            </w:r>
          </w:p>
        </w:tc>
      </w:tr>
      <w:tr w:rsidR="00F43606" w:rsidRPr="00495895" w:rsidTr="00745CF0">
        <w:tc>
          <w:tcPr>
            <w:tcW w:w="599" w:type="dxa"/>
          </w:tcPr>
          <w:p w:rsidR="00F43606" w:rsidRDefault="00F43606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1.4</w:t>
            </w:r>
          </w:p>
        </w:tc>
        <w:tc>
          <w:tcPr>
            <w:tcW w:w="8499" w:type="dxa"/>
          </w:tcPr>
          <w:p w:rsidR="00F43606" w:rsidRDefault="00F43606" w:rsidP="00F43606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F43606">
              <w:rPr>
                <w:rFonts w:ascii="Tahoma" w:hAnsi="Tahoma" w:cs="Tahoma"/>
                <w:sz w:val="20"/>
              </w:rPr>
              <w:t>Kontroler z systemem transmisji obrazu HD</w:t>
            </w:r>
          </w:p>
        </w:tc>
      </w:tr>
      <w:tr w:rsidR="00F43606" w:rsidRPr="00495895" w:rsidTr="00745CF0">
        <w:tc>
          <w:tcPr>
            <w:tcW w:w="599" w:type="dxa"/>
          </w:tcPr>
          <w:p w:rsidR="00F43606" w:rsidRDefault="00F43606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1.5</w:t>
            </w:r>
          </w:p>
        </w:tc>
        <w:tc>
          <w:tcPr>
            <w:tcW w:w="8499" w:type="dxa"/>
          </w:tcPr>
          <w:p w:rsidR="00F43606" w:rsidRDefault="00F43606" w:rsidP="00F43606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F43606">
              <w:rPr>
                <w:rFonts w:ascii="Tahoma" w:hAnsi="Tahoma" w:cs="Tahoma"/>
                <w:sz w:val="20"/>
              </w:rPr>
              <w:t>Możliwość wyboru częstotliwości transmisji między 2,4GHz a 5,8GHz</w:t>
            </w:r>
          </w:p>
        </w:tc>
      </w:tr>
      <w:tr w:rsidR="00F43606" w:rsidRPr="00495895" w:rsidTr="00745CF0">
        <w:tc>
          <w:tcPr>
            <w:tcW w:w="599" w:type="dxa"/>
          </w:tcPr>
          <w:p w:rsidR="00F43606" w:rsidRDefault="00F43606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1.6</w:t>
            </w:r>
          </w:p>
        </w:tc>
        <w:tc>
          <w:tcPr>
            <w:tcW w:w="8499" w:type="dxa"/>
          </w:tcPr>
          <w:p w:rsidR="00F43606" w:rsidRDefault="00F43606" w:rsidP="00F43606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F43606">
              <w:rPr>
                <w:rFonts w:ascii="Tahoma" w:hAnsi="Tahoma" w:cs="Tahoma"/>
                <w:sz w:val="20"/>
              </w:rPr>
              <w:t>Zasięg 7 km</w:t>
            </w:r>
          </w:p>
        </w:tc>
      </w:tr>
      <w:tr w:rsidR="00F43606" w:rsidRPr="00495895" w:rsidTr="00745CF0">
        <w:tc>
          <w:tcPr>
            <w:tcW w:w="599" w:type="dxa"/>
          </w:tcPr>
          <w:p w:rsidR="00F43606" w:rsidRDefault="00F43606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1.7</w:t>
            </w:r>
          </w:p>
        </w:tc>
        <w:tc>
          <w:tcPr>
            <w:tcW w:w="8499" w:type="dxa"/>
          </w:tcPr>
          <w:p w:rsidR="00F43606" w:rsidRPr="00F43606" w:rsidRDefault="00F43606" w:rsidP="00F43606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F43606">
              <w:rPr>
                <w:rFonts w:ascii="Tahoma" w:hAnsi="Tahoma" w:cs="Tahoma"/>
                <w:sz w:val="20"/>
              </w:rPr>
              <w:t>Tryb automatycznego rozpoznawania obiektów w ruchu i podążania za nimi</w:t>
            </w:r>
          </w:p>
        </w:tc>
      </w:tr>
      <w:tr w:rsidR="00F43606" w:rsidRPr="00495895" w:rsidTr="00745CF0">
        <w:tc>
          <w:tcPr>
            <w:tcW w:w="599" w:type="dxa"/>
          </w:tcPr>
          <w:p w:rsidR="00F43606" w:rsidRDefault="00F43606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1.8</w:t>
            </w:r>
          </w:p>
        </w:tc>
        <w:tc>
          <w:tcPr>
            <w:tcW w:w="8499" w:type="dxa"/>
          </w:tcPr>
          <w:p w:rsidR="00F43606" w:rsidRPr="00F43606" w:rsidRDefault="00F43606" w:rsidP="00F43606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F43606">
              <w:rPr>
                <w:rFonts w:ascii="Tahoma" w:hAnsi="Tahoma" w:cs="Tahoma"/>
                <w:sz w:val="20"/>
              </w:rPr>
              <w:t>Czas lotu 30 minut</w:t>
            </w:r>
          </w:p>
        </w:tc>
      </w:tr>
      <w:tr w:rsidR="00F43606" w:rsidRPr="00495895" w:rsidTr="00745CF0">
        <w:tc>
          <w:tcPr>
            <w:tcW w:w="599" w:type="dxa"/>
          </w:tcPr>
          <w:p w:rsidR="00F43606" w:rsidRDefault="00F43606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1.9</w:t>
            </w:r>
          </w:p>
        </w:tc>
        <w:tc>
          <w:tcPr>
            <w:tcW w:w="8499" w:type="dxa"/>
          </w:tcPr>
          <w:p w:rsidR="00F43606" w:rsidRPr="00F43606" w:rsidRDefault="00F43606" w:rsidP="00F43606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F43606">
              <w:rPr>
                <w:rFonts w:ascii="Tahoma" w:hAnsi="Tahoma" w:cs="Tahoma"/>
                <w:sz w:val="20"/>
              </w:rPr>
              <w:t>Dodatkowa bateria</w:t>
            </w:r>
            <w:r w:rsidR="00B4233C">
              <w:rPr>
                <w:rFonts w:ascii="Tahoma" w:hAnsi="Tahoma" w:cs="Tahoma"/>
                <w:sz w:val="20"/>
              </w:rPr>
              <w:t xml:space="preserve"> </w:t>
            </w:r>
            <w:r w:rsidR="00B4233C" w:rsidRPr="00B4233C">
              <w:rPr>
                <w:rFonts w:ascii="Tahoma" w:hAnsi="Tahoma" w:cs="Tahoma"/>
                <w:color w:val="000000" w:themeColor="text1"/>
                <w:sz w:val="20"/>
              </w:rPr>
              <w:t>5870mAh</w:t>
            </w:r>
          </w:p>
        </w:tc>
      </w:tr>
    </w:tbl>
    <w:p w:rsidR="005C5D61" w:rsidRDefault="005C5D61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"/>
        <w:gridCol w:w="8499"/>
      </w:tblGrid>
      <w:tr w:rsidR="00091C71" w:rsidRPr="00495895" w:rsidTr="006C2DF9">
        <w:tc>
          <w:tcPr>
            <w:tcW w:w="599" w:type="dxa"/>
          </w:tcPr>
          <w:p w:rsidR="00091C71" w:rsidRPr="00F43606" w:rsidRDefault="00091C71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2</w:t>
            </w:r>
            <w:r w:rsidRPr="00F43606">
              <w:rPr>
                <w:rFonts w:ascii="Tahoma" w:hAnsi="Tahoma" w:cs="Tahoma"/>
                <w:b/>
                <w:sz w:val="20"/>
              </w:rPr>
              <w:t>.</w:t>
            </w:r>
          </w:p>
        </w:tc>
        <w:tc>
          <w:tcPr>
            <w:tcW w:w="8499" w:type="dxa"/>
            <w:shd w:val="clear" w:color="auto" w:fill="auto"/>
          </w:tcPr>
          <w:p w:rsidR="00091C71" w:rsidRPr="00F43606" w:rsidRDefault="006F4C54" w:rsidP="006C2DF9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Tablet</w:t>
            </w:r>
          </w:p>
        </w:tc>
      </w:tr>
      <w:tr w:rsidR="00091C71" w:rsidRPr="00495895" w:rsidTr="006C2DF9">
        <w:tc>
          <w:tcPr>
            <w:tcW w:w="599" w:type="dxa"/>
          </w:tcPr>
          <w:p w:rsidR="00091C71" w:rsidRPr="00313FFD" w:rsidRDefault="00091C71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  <w:r w:rsidRPr="00313FFD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8499" w:type="dxa"/>
          </w:tcPr>
          <w:p w:rsidR="00091C71" w:rsidRPr="00495895" w:rsidRDefault="006F4C54" w:rsidP="00CB1ACC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6F4C54">
              <w:rPr>
                <w:rFonts w:ascii="Tahoma" w:hAnsi="Tahoma" w:cs="Tahoma"/>
                <w:sz w:val="20"/>
              </w:rPr>
              <w:t xml:space="preserve">Czterordzeniowy procesor </w:t>
            </w:r>
            <w:r w:rsidR="00CB1ACC">
              <w:rPr>
                <w:rFonts w:ascii="Tahoma" w:hAnsi="Tahoma" w:cs="Tahoma"/>
                <w:sz w:val="20"/>
              </w:rPr>
              <w:t xml:space="preserve">o taktowaniu 1,8 </w:t>
            </w:r>
            <w:proofErr w:type="spellStart"/>
            <w:r w:rsidR="00CB1ACC">
              <w:rPr>
                <w:rFonts w:ascii="Tahoma" w:hAnsi="Tahoma" w:cs="Tahoma"/>
                <w:sz w:val="20"/>
              </w:rPr>
              <w:t>GHz</w:t>
            </w:r>
            <w:proofErr w:type="spellEnd"/>
            <w:r w:rsidR="00CB1ACC">
              <w:rPr>
                <w:rFonts w:ascii="Tahoma" w:hAnsi="Tahoma" w:cs="Tahoma"/>
                <w:sz w:val="20"/>
              </w:rPr>
              <w:t>, RAM 3 GB, dysk 32</w:t>
            </w:r>
            <w:r w:rsidRPr="006F4C54">
              <w:rPr>
                <w:rFonts w:ascii="Tahoma" w:hAnsi="Tahoma" w:cs="Tahoma"/>
                <w:sz w:val="20"/>
              </w:rPr>
              <w:t xml:space="preserve"> GB</w:t>
            </w:r>
          </w:p>
        </w:tc>
      </w:tr>
      <w:tr w:rsidR="006F4C54" w:rsidRPr="00CB1ACC" w:rsidTr="006C2DF9">
        <w:tc>
          <w:tcPr>
            <w:tcW w:w="599" w:type="dxa"/>
          </w:tcPr>
          <w:p w:rsidR="006F4C54" w:rsidRDefault="006F4C54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2.2</w:t>
            </w:r>
          </w:p>
        </w:tc>
        <w:tc>
          <w:tcPr>
            <w:tcW w:w="8499" w:type="dxa"/>
          </w:tcPr>
          <w:p w:rsidR="006F4C54" w:rsidRPr="00F7174D" w:rsidRDefault="00F7174D" w:rsidP="006C2DF9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lang w:val="en-US"/>
              </w:rPr>
              <w:t>E</w:t>
            </w:r>
            <w:r w:rsidR="00CB1ACC">
              <w:rPr>
                <w:rFonts w:ascii="Tahoma" w:hAnsi="Tahoma" w:cs="Tahoma"/>
                <w:sz w:val="20"/>
                <w:lang w:val="en-US"/>
              </w:rPr>
              <w:t>kran</w:t>
            </w:r>
            <w:proofErr w:type="spellEnd"/>
            <w:r w:rsidR="00CB1ACC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F7174D">
              <w:rPr>
                <w:rFonts w:ascii="Tahoma" w:hAnsi="Tahoma" w:cs="Tahoma"/>
                <w:sz w:val="20"/>
                <w:lang w:val="en-US"/>
              </w:rPr>
              <w:t>LCD 8</w:t>
            </w:r>
            <w:r>
              <w:rPr>
                <w:rFonts w:ascii="Tahoma" w:hAnsi="Tahoma" w:cs="Tahoma"/>
                <w:sz w:val="20"/>
                <w:lang w:val="en-US"/>
              </w:rPr>
              <w:t>”</w:t>
            </w:r>
            <w:r w:rsidR="00CB1ACC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="00CB1ACC" w:rsidRPr="00CB1ACC">
              <w:rPr>
                <w:rFonts w:ascii="Tahoma" w:hAnsi="Tahoma" w:cs="Tahoma"/>
                <w:sz w:val="20"/>
              </w:rPr>
              <w:t xml:space="preserve">2048 x 1536 </w:t>
            </w:r>
            <w:proofErr w:type="spellStart"/>
            <w:r w:rsidRPr="00CB1ACC">
              <w:rPr>
                <w:rFonts w:ascii="Tahoma" w:hAnsi="Tahoma" w:cs="Tahoma"/>
                <w:sz w:val="20"/>
              </w:rPr>
              <w:t>px</w:t>
            </w:r>
            <w:proofErr w:type="spellEnd"/>
          </w:p>
        </w:tc>
      </w:tr>
      <w:tr w:rsidR="00F7174D" w:rsidRPr="00CB1ACC" w:rsidTr="006C2DF9">
        <w:tc>
          <w:tcPr>
            <w:tcW w:w="599" w:type="dxa"/>
          </w:tcPr>
          <w:p w:rsidR="00F7174D" w:rsidRPr="00F7174D" w:rsidRDefault="00F7174D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7174D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.3</w:t>
            </w:r>
          </w:p>
        </w:tc>
        <w:tc>
          <w:tcPr>
            <w:tcW w:w="8499" w:type="dxa"/>
          </w:tcPr>
          <w:p w:rsidR="00F7174D" w:rsidRDefault="00F7174D" w:rsidP="006C2DF9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F7174D">
              <w:rPr>
                <w:rFonts w:ascii="Tahoma" w:hAnsi="Tahoma" w:cs="Tahoma"/>
                <w:sz w:val="20"/>
                <w:lang w:val="en-US"/>
              </w:rPr>
              <w:t xml:space="preserve">LTE, Bluetooth, </w:t>
            </w:r>
            <w:proofErr w:type="spellStart"/>
            <w:r w:rsidRPr="00F7174D">
              <w:rPr>
                <w:rFonts w:ascii="Tahoma" w:hAnsi="Tahoma" w:cs="Tahoma"/>
                <w:sz w:val="20"/>
                <w:lang w:val="en-US"/>
              </w:rPr>
              <w:t>WiFi</w:t>
            </w:r>
            <w:proofErr w:type="spellEnd"/>
            <w:r w:rsidRPr="00F7174D">
              <w:rPr>
                <w:rFonts w:ascii="Tahoma" w:hAnsi="Tahoma" w:cs="Tahoma"/>
                <w:sz w:val="20"/>
                <w:lang w:val="en-US"/>
              </w:rPr>
              <w:t>, NFC, GPS</w:t>
            </w:r>
          </w:p>
        </w:tc>
      </w:tr>
    </w:tbl>
    <w:p w:rsidR="008B5F46" w:rsidRPr="005E20F3" w:rsidRDefault="008B5F46" w:rsidP="008B5F46">
      <w:pPr>
        <w:pStyle w:val="Styl1"/>
        <w:widowControl w:val="0"/>
        <w:spacing w:line="276" w:lineRule="auto"/>
        <w:ind w:left="284"/>
        <w:jc w:val="both"/>
        <w:rPr>
          <w:rFonts w:ascii="Tahoma" w:hAnsi="Tahoma" w:cs="Tahoma"/>
          <w:sz w:val="20"/>
          <w:lang w:val="en-US"/>
        </w:rPr>
      </w:pPr>
    </w:p>
    <w:p w:rsidR="008B5F46" w:rsidRDefault="008B5F46" w:rsidP="008B5F46">
      <w:pPr>
        <w:pStyle w:val="Styl1"/>
        <w:widowControl w:val="0"/>
        <w:numPr>
          <w:ilvl w:val="0"/>
          <w:numId w:val="15"/>
        </w:numPr>
        <w:spacing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Zamawiający </w:t>
      </w:r>
      <w:r w:rsidRPr="003F5B84">
        <w:rPr>
          <w:rFonts w:ascii="Tahoma" w:hAnsi="Tahoma" w:cs="Tahoma"/>
          <w:sz w:val="20"/>
        </w:rPr>
        <w:t>nie</w:t>
      </w:r>
      <w:r>
        <w:rPr>
          <w:rFonts w:ascii="Tahoma" w:hAnsi="Tahoma" w:cs="Tahoma"/>
          <w:sz w:val="20"/>
        </w:rPr>
        <w:t xml:space="preserve"> </w:t>
      </w:r>
      <w:r w:rsidRPr="003F5B84">
        <w:rPr>
          <w:rFonts w:ascii="Tahoma" w:hAnsi="Tahoma" w:cs="Tahoma"/>
          <w:sz w:val="20"/>
        </w:rPr>
        <w:t>dopuszcza możliwo</w:t>
      </w:r>
      <w:r>
        <w:rPr>
          <w:rFonts w:ascii="Tahoma" w:hAnsi="Tahoma" w:cs="Tahoma"/>
          <w:sz w:val="20"/>
        </w:rPr>
        <w:t>ści składania ofert częściowych.</w:t>
      </w:r>
    </w:p>
    <w:p w:rsidR="00091C71" w:rsidRDefault="00091C71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061E5" w:rsidRPr="008B5F46" w:rsidRDefault="006061E5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061E5" w:rsidRDefault="006061E5" w:rsidP="006061E5">
      <w:pPr>
        <w:jc w:val="both"/>
        <w:rPr>
          <w:rFonts w:ascii="Tahoma" w:hAnsi="Tahoma" w:cs="Tahoma"/>
          <w:b/>
          <w:sz w:val="20"/>
          <w:szCs w:val="20"/>
        </w:rPr>
      </w:pPr>
      <w:r w:rsidRPr="003F5B84">
        <w:rPr>
          <w:rFonts w:ascii="Tahoma" w:hAnsi="Tahoma" w:cs="Tahoma"/>
          <w:b/>
          <w:sz w:val="20"/>
          <w:szCs w:val="20"/>
        </w:rPr>
        <w:t>III. MIEJSCE REALIZACJI PRZEDMIOTU ZAMÓWIENIA</w:t>
      </w:r>
    </w:p>
    <w:p w:rsidR="006061E5" w:rsidRDefault="006061E5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6061E5" w:rsidRDefault="006061E5" w:rsidP="005E20F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1. Wykonawca obowiązany jest dostarczyć przedmiot zamówienia </w:t>
      </w:r>
      <w:r w:rsidRPr="00CC6732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sz w:val="20"/>
          <w:szCs w:val="20"/>
        </w:rPr>
        <w:t xml:space="preserve">siedziby ZTP na adres: </w:t>
      </w:r>
      <w:r w:rsidRPr="00A4572E">
        <w:rPr>
          <w:rFonts w:ascii="Tahoma" w:hAnsi="Tahoma" w:cs="Tahoma"/>
          <w:sz w:val="20"/>
          <w:szCs w:val="20"/>
        </w:rPr>
        <w:t>Zachodniopomorskie Towarzystwo Przyrodnicze, ul. Wąska 13, 71-415 Szczecin</w:t>
      </w:r>
      <w:r>
        <w:rPr>
          <w:rFonts w:ascii="Tahoma" w:hAnsi="Tahoma" w:cs="Tahoma"/>
          <w:sz w:val="20"/>
          <w:szCs w:val="20"/>
        </w:rPr>
        <w:t>.</w:t>
      </w:r>
    </w:p>
    <w:p w:rsidR="006061E5" w:rsidRDefault="006061E5" w:rsidP="006061E5">
      <w:pPr>
        <w:jc w:val="both"/>
        <w:rPr>
          <w:rFonts w:ascii="Tahoma" w:hAnsi="Tahoma" w:cs="Tahoma"/>
          <w:sz w:val="20"/>
          <w:szCs w:val="20"/>
        </w:rPr>
      </w:pPr>
    </w:p>
    <w:p w:rsidR="006061E5" w:rsidRPr="00CC6732" w:rsidRDefault="006061E5" w:rsidP="006061E5">
      <w:pPr>
        <w:jc w:val="both"/>
        <w:rPr>
          <w:rFonts w:ascii="Tahoma" w:hAnsi="Tahoma" w:cs="Tahoma"/>
          <w:sz w:val="20"/>
          <w:szCs w:val="20"/>
        </w:rPr>
      </w:pPr>
    </w:p>
    <w:p w:rsidR="00035A88" w:rsidRDefault="00035A88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I</w:t>
      </w:r>
      <w:r w:rsidR="006061E5">
        <w:rPr>
          <w:rFonts w:ascii="Tahoma" w:hAnsi="Tahoma" w:cs="Tahoma"/>
          <w:b/>
          <w:sz w:val="20"/>
          <w:szCs w:val="20"/>
        </w:rPr>
        <w:t>V</w:t>
      </w:r>
      <w:r w:rsidRPr="0052020A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TERMIN REALIZACJI ZAMÓWIENIA</w:t>
      </w:r>
    </w:p>
    <w:p w:rsidR="00035A88" w:rsidRDefault="00035A88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83527F" w:rsidRDefault="0083527F" w:rsidP="0083527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Pr="00BE5F2E">
        <w:rPr>
          <w:rFonts w:ascii="Tahoma" w:hAnsi="Tahoma" w:cs="Tahoma"/>
          <w:sz w:val="20"/>
          <w:szCs w:val="20"/>
        </w:rPr>
        <w:t>Zamówienie powinno zo</w:t>
      </w:r>
      <w:r>
        <w:rPr>
          <w:rFonts w:ascii="Tahoma" w:hAnsi="Tahoma" w:cs="Tahoma"/>
          <w:sz w:val="20"/>
          <w:szCs w:val="20"/>
        </w:rPr>
        <w:t xml:space="preserve">stać wykonane w terminie </w:t>
      </w:r>
      <w:r w:rsidRPr="004377BA">
        <w:rPr>
          <w:rFonts w:ascii="Tahoma" w:hAnsi="Tahoma" w:cs="Tahoma"/>
          <w:sz w:val="20"/>
          <w:szCs w:val="20"/>
        </w:rPr>
        <w:t>do 14 dni od dnia</w:t>
      </w:r>
      <w:r>
        <w:rPr>
          <w:rFonts w:ascii="Tahoma" w:hAnsi="Tahoma" w:cs="Tahoma"/>
          <w:sz w:val="20"/>
          <w:szCs w:val="20"/>
        </w:rPr>
        <w:t xml:space="preserve"> podpisania umowy.</w:t>
      </w:r>
    </w:p>
    <w:p w:rsidR="00602F9D" w:rsidRPr="0052020A" w:rsidRDefault="00602F9D" w:rsidP="000E1C1E">
      <w:pPr>
        <w:tabs>
          <w:tab w:val="left" w:pos="283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CC2A33" w:rsidRPr="00790800" w:rsidRDefault="00987064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790800">
        <w:rPr>
          <w:rFonts w:ascii="Tahoma" w:hAnsi="Tahoma" w:cs="Tahoma"/>
          <w:b/>
          <w:sz w:val="20"/>
          <w:szCs w:val="20"/>
        </w:rPr>
        <w:t xml:space="preserve">V. </w:t>
      </w:r>
      <w:r w:rsidR="00886020" w:rsidRPr="00790800">
        <w:rPr>
          <w:rFonts w:ascii="Tahoma" w:hAnsi="Tahoma" w:cs="Tahoma"/>
          <w:b/>
          <w:sz w:val="20"/>
          <w:szCs w:val="20"/>
        </w:rPr>
        <w:t>WYMOGI W STOSUNKU DO WYKONAWCY</w:t>
      </w:r>
    </w:p>
    <w:p w:rsidR="000744B7" w:rsidRPr="00FB1A0E" w:rsidRDefault="000744B7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:rsidR="009F421B" w:rsidRDefault="009F421B" w:rsidP="005E20F3">
      <w:pPr>
        <w:pStyle w:val="Styl1"/>
        <w:widowControl w:val="0"/>
        <w:numPr>
          <w:ilvl w:val="0"/>
          <w:numId w:val="16"/>
        </w:numPr>
        <w:spacing w:line="360" w:lineRule="auto"/>
        <w:ind w:left="284" w:hanging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 przetargu mogą brać udział osoby fizyczne, osoby prawne albo jednostki organizacyjne nieposiadające osobowości prawnej.</w:t>
      </w:r>
    </w:p>
    <w:p w:rsidR="009F421B" w:rsidRPr="0093107E" w:rsidRDefault="009F421B" w:rsidP="005E20F3">
      <w:pPr>
        <w:pStyle w:val="Styl1"/>
        <w:widowControl w:val="0"/>
        <w:numPr>
          <w:ilvl w:val="0"/>
          <w:numId w:val="16"/>
        </w:numPr>
        <w:spacing w:line="360" w:lineRule="auto"/>
        <w:ind w:left="284" w:hanging="284"/>
        <w:jc w:val="both"/>
        <w:rPr>
          <w:rFonts w:ascii="Tahoma" w:hAnsi="Tahoma" w:cs="Tahoma"/>
          <w:sz w:val="20"/>
        </w:rPr>
      </w:pPr>
      <w:r w:rsidRPr="00B0178E">
        <w:rPr>
          <w:rFonts w:ascii="Tahoma" w:hAnsi="Tahoma" w:cs="Tahoma"/>
          <w:sz w:val="20"/>
        </w:rPr>
        <w:t>Oferent składa ofertę na formul</w:t>
      </w:r>
      <w:r>
        <w:rPr>
          <w:rFonts w:ascii="Tahoma" w:hAnsi="Tahoma" w:cs="Tahoma"/>
          <w:sz w:val="20"/>
        </w:rPr>
        <w:t>arzu, stanowiącym załącznik nr 1</w:t>
      </w:r>
      <w:r w:rsidRPr="00B0178E">
        <w:rPr>
          <w:rFonts w:ascii="Tahoma" w:hAnsi="Tahoma" w:cs="Tahoma"/>
          <w:sz w:val="20"/>
        </w:rPr>
        <w:t xml:space="preserve"> do niniejszego ogłoszenia. Dodatkowo oferent prowadzący działalność gospodarczą składa odpis z odpowiedniego rejestru lub ewidencji, wystawiony nie wcześniej niż 3 miesiące przed terminem złożenia oferty.</w:t>
      </w:r>
    </w:p>
    <w:p w:rsidR="009F421B" w:rsidRPr="0093107E" w:rsidRDefault="009F421B" w:rsidP="005E20F3">
      <w:pPr>
        <w:pStyle w:val="Styl1"/>
        <w:widowControl w:val="0"/>
        <w:numPr>
          <w:ilvl w:val="0"/>
          <w:numId w:val="16"/>
        </w:numPr>
        <w:spacing w:line="360" w:lineRule="auto"/>
        <w:ind w:left="284" w:hanging="284"/>
        <w:jc w:val="both"/>
        <w:rPr>
          <w:rFonts w:ascii="Tahoma" w:hAnsi="Tahoma" w:cs="Tahoma"/>
          <w:sz w:val="20"/>
        </w:rPr>
      </w:pPr>
      <w:r w:rsidRPr="0093107E">
        <w:rPr>
          <w:rFonts w:ascii="Tahoma" w:hAnsi="Tahoma" w:cs="Tahoma"/>
          <w:sz w:val="20"/>
        </w:rPr>
        <w:t xml:space="preserve">Zamawiający do terminu składania ofert może zmienić warunki zamówienia informując o tym wszystkich zawiadomionych wcześniej oferentów do dnia składania ofert. W sytuacji, gdy Zamawiający uzna zmianę warunków za istotną, może wydłużyć termin do złożenia oferty oraz zobowiązuje się do poinformowania Wykonawców poprzez stronę internetowa Zamawiającego. </w:t>
      </w:r>
    </w:p>
    <w:p w:rsidR="009F421B" w:rsidRPr="0093107E" w:rsidRDefault="009F421B" w:rsidP="005E20F3">
      <w:pPr>
        <w:pStyle w:val="Styl1"/>
        <w:widowControl w:val="0"/>
        <w:numPr>
          <w:ilvl w:val="0"/>
          <w:numId w:val="16"/>
        </w:numPr>
        <w:spacing w:line="360" w:lineRule="auto"/>
        <w:ind w:left="284" w:hanging="284"/>
        <w:jc w:val="both"/>
        <w:rPr>
          <w:rFonts w:ascii="Tahoma" w:hAnsi="Tahoma" w:cs="Tahoma"/>
          <w:sz w:val="20"/>
        </w:rPr>
      </w:pPr>
      <w:r w:rsidRPr="0093107E">
        <w:rPr>
          <w:rFonts w:ascii="Tahoma" w:hAnsi="Tahoma" w:cs="Tahoma"/>
          <w:sz w:val="20"/>
        </w:rPr>
        <w:t xml:space="preserve">Oferenci zagraniczni, zamiast dokumentów, o których mowa w </w:t>
      </w:r>
      <w:proofErr w:type="spellStart"/>
      <w:r w:rsidRPr="0093107E">
        <w:rPr>
          <w:rFonts w:ascii="Tahoma" w:hAnsi="Tahoma" w:cs="Tahoma"/>
          <w:sz w:val="20"/>
        </w:rPr>
        <w:t>pkt</w:t>
      </w:r>
      <w:proofErr w:type="spellEnd"/>
      <w:r w:rsidRPr="0093107E">
        <w:rPr>
          <w:rFonts w:ascii="Tahoma" w:hAnsi="Tahoma" w:cs="Tahoma"/>
          <w:sz w:val="20"/>
        </w:rPr>
        <w:t xml:space="preserve"> V.2 składają kopie analogicznych uprawnień oraz odpisu z odpowiedniego rejestru lub ewidencji potwierdzającego prowadzenia działalności gospodarczej (jeżeli prowadzi działalność gospodarczą), wystawionych w swoim kraju, a jeżeli takich dokumentów nie wydaje się, to zastępuje się je dokumentem zawierającym oświadczenie złożone przed notariuszem, właściwym organem sądowym albo organem samorządu zawodowego lub gospodarczego kraju, w którym oferent ma siedzibę lub miejsce zamieszkania. W celu właściwego wykonania umowy, osoby wyznaczone do jej realizacji muszą biegle posługiwać się językiem polskim w mowie i piśmie lub oferent zagwarantuje Organizatorowi osobę z biegłą znajomością polskiego w mowie i piśmie w roli tłumacza.</w:t>
      </w:r>
    </w:p>
    <w:p w:rsidR="00051653" w:rsidRPr="00D51815" w:rsidRDefault="00051653" w:rsidP="000E1C1E">
      <w:pPr>
        <w:pStyle w:val="Akapitzlist"/>
        <w:spacing w:line="360" w:lineRule="auto"/>
        <w:ind w:left="360"/>
        <w:jc w:val="both"/>
        <w:rPr>
          <w:rFonts w:ascii="Tahoma" w:hAnsi="Tahoma" w:cs="Tahoma"/>
          <w:bCs/>
          <w:lang w:eastAsia="pl-PL"/>
        </w:rPr>
      </w:pPr>
    </w:p>
    <w:p w:rsidR="00994564" w:rsidRPr="00886020" w:rsidRDefault="00987064" w:rsidP="000E1C1E">
      <w:pPr>
        <w:pStyle w:val="akapitzlistcxspdrugie"/>
        <w:spacing w:before="0"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V</w:t>
      </w:r>
      <w:r w:rsidR="009F421B">
        <w:rPr>
          <w:rFonts w:ascii="Tahoma" w:hAnsi="Tahoma" w:cs="Tahoma"/>
          <w:b/>
          <w:sz w:val="20"/>
          <w:szCs w:val="20"/>
        </w:rPr>
        <w:t>I</w:t>
      </w:r>
      <w:r w:rsidRPr="0052020A">
        <w:rPr>
          <w:rFonts w:ascii="Tahoma" w:hAnsi="Tahoma" w:cs="Tahoma"/>
          <w:b/>
          <w:sz w:val="20"/>
          <w:szCs w:val="20"/>
        </w:rPr>
        <w:t xml:space="preserve">. </w:t>
      </w:r>
      <w:r w:rsidR="00554299">
        <w:rPr>
          <w:rFonts w:ascii="Tahoma" w:hAnsi="Tahoma" w:cs="Tahoma"/>
          <w:b/>
          <w:sz w:val="20"/>
          <w:szCs w:val="20"/>
        </w:rPr>
        <w:t xml:space="preserve">SPOSÓB, </w:t>
      </w:r>
      <w:r w:rsidR="00886020">
        <w:rPr>
          <w:rFonts w:ascii="Tahoma" w:hAnsi="Tahoma" w:cs="Tahoma"/>
          <w:b/>
          <w:sz w:val="20"/>
          <w:szCs w:val="20"/>
        </w:rPr>
        <w:t>TERMIN I MIEJSCE ZŁOŻENIA OFERTY</w:t>
      </w:r>
    </w:p>
    <w:p w:rsidR="00DA57F0" w:rsidRPr="0071739C" w:rsidRDefault="00D43C4E" w:rsidP="00B00BC6">
      <w:pPr>
        <w:pStyle w:val="akapitzlistcxspdrugie"/>
        <w:numPr>
          <w:ilvl w:val="0"/>
          <w:numId w:val="7"/>
        </w:numPr>
        <w:spacing w:before="0"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Oferenci </w:t>
      </w:r>
      <w:r w:rsidR="008635B1" w:rsidRPr="00184A3E">
        <w:rPr>
          <w:rFonts w:ascii="Tahoma" w:hAnsi="Tahoma" w:cs="Tahoma"/>
          <w:bCs/>
          <w:sz w:val="20"/>
          <w:szCs w:val="20"/>
        </w:rPr>
        <w:t xml:space="preserve">powinni złożyć ofertę </w:t>
      </w:r>
      <w:r w:rsidR="002B10AF" w:rsidRPr="00184A3E">
        <w:rPr>
          <w:rFonts w:ascii="Tahoma" w:hAnsi="Tahoma" w:cs="Tahoma"/>
          <w:bCs/>
          <w:sz w:val="20"/>
          <w:szCs w:val="20"/>
        </w:rPr>
        <w:t xml:space="preserve">drogą elektroniczną (w formacie </w:t>
      </w:r>
      <w:proofErr w:type="spellStart"/>
      <w:r w:rsidR="002B10AF" w:rsidRPr="00184A3E">
        <w:rPr>
          <w:rFonts w:ascii="Tahoma" w:hAnsi="Tahoma" w:cs="Tahoma"/>
          <w:bCs/>
          <w:sz w:val="20"/>
          <w:szCs w:val="20"/>
        </w:rPr>
        <w:t>pdf</w:t>
      </w:r>
      <w:proofErr w:type="spellEnd"/>
      <w:r w:rsidR="002B10AF" w:rsidRPr="00184A3E">
        <w:rPr>
          <w:rFonts w:ascii="Tahoma" w:hAnsi="Tahoma" w:cs="Tahoma"/>
          <w:bCs/>
          <w:sz w:val="20"/>
          <w:szCs w:val="20"/>
        </w:rPr>
        <w:t xml:space="preserve"> lub</w:t>
      </w:r>
      <w:r w:rsidR="00A55D19">
        <w:rPr>
          <w:rFonts w:ascii="Tahoma" w:hAnsi="Tahoma" w:cs="Tahoma"/>
          <w:bCs/>
          <w:sz w:val="20"/>
          <w:szCs w:val="20"/>
        </w:rPr>
        <w:t xml:space="preserve"> cz</w:t>
      </w:r>
      <w:r w:rsidR="0025484E">
        <w:rPr>
          <w:rFonts w:ascii="Tahoma" w:hAnsi="Tahoma" w:cs="Tahoma"/>
          <w:bCs/>
          <w:sz w:val="20"/>
          <w:szCs w:val="20"/>
        </w:rPr>
        <w:t>y</w:t>
      </w:r>
      <w:r w:rsidR="00A55D19">
        <w:rPr>
          <w:rFonts w:ascii="Tahoma" w:hAnsi="Tahoma" w:cs="Tahoma"/>
          <w:bCs/>
          <w:sz w:val="20"/>
          <w:szCs w:val="20"/>
        </w:rPr>
        <w:t>telny</w:t>
      </w:r>
      <w:r w:rsidR="0025484E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25484E">
        <w:rPr>
          <w:rFonts w:ascii="Tahoma" w:hAnsi="Tahoma" w:cs="Tahoma"/>
          <w:bCs/>
          <w:sz w:val="20"/>
          <w:szCs w:val="20"/>
        </w:rPr>
        <w:t>jpg</w:t>
      </w:r>
      <w:proofErr w:type="spellEnd"/>
      <w:r w:rsidR="0025484E">
        <w:rPr>
          <w:rFonts w:ascii="Tahoma" w:hAnsi="Tahoma" w:cs="Tahoma"/>
          <w:bCs/>
          <w:sz w:val="20"/>
          <w:szCs w:val="20"/>
        </w:rPr>
        <w:t>)</w:t>
      </w:r>
      <w:r w:rsidR="003C299F">
        <w:rPr>
          <w:rFonts w:ascii="Tahoma" w:hAnsi="Tahoma" w:cs="Tahoma"/>
          <w:bCs/>
          <w:sz w:val="20"/>
          <w:szCs w:val="20"/>
        </w:rPr>
        <w:t xml:space="preserve"> </w:t>
      </w:r>
      <w:r w:rsidR="002B10AF" w:rsidRPr="00184A3E">
        <w:rPr>
          <w:rFonts w:ascii="Tahoma" w:hAnsi="Tahoma" w:cs="Tahoma"/>
          <w:bCs/>
          <w:sz w:val="20"/>
          <w:szCs w:val="20"/>
        </w:rPr>
        <w:t>do dnia</w:t>
      </w:r>
      <w:r w:rsidR="00430263">
        <w:rPr>
          <w:rFonts w:ascii="Tahoma" w:hAnsi="Tahoma" w:cs="Tahoma"/>
          <w:bCs/>
          <w:sz w:val="20"/>
          <w:szCs w:val="20"/>
        </w:rPr>
        <w:t xml:space="preserve"> </w:t>
      </w:r>
      <w:r w:rsidR="004377BA" w:rsidRPr="004377BA">
        <w:rPr>
          <w:rFonts w:ascii="Tahoma" w:hAnsi="Tahoma" w:cs="Tahoma"/>
          <w:bCs/>
          <w:sz w:val="20"/>
          <w:szCs w:val="20"/>
        </w:rPr>
        <w:t>11.05</w:t>
      </w:r>
      <w:r w:rsidR="00DA57F0" w:rsidRPr="004377BA">
        <w:rPr>
          <w:rFonts w:ascii="Tahoma" w:hAnsi="Tahoma" w:cs="Tahoma"/>
          <w:bCs/>
          <w:sz w:val="20"/>
          <w:szCs w:val="20"/>
        </w:rPr>
        <w:t>.201</w:t>
      </w:r>
      <w:r w:rsidR="0071739C" w:rsidRPr="004377BA">
        <w:rPr>
          <w:rFonts w:ascii="Tahoma" w:hAnsi="Tahoma" w:cs="Tahoma"/>
          <w:bCs/>
          <w:sz w:val="20"/>
          <w:szCs w:val="20"/>
        </w:rPr>
        <w:t>7</w:t>
      </w:r>
      <w:r w:rsidR="00DA57F0" w:rsidRPr="004377BA">
        <w:rPr>
          <w:rFonts w:ascii="Tahoma" w:hAnsi="Tahoma" w:cs="Tahoma"/>
          <w:bCs/>
          <w:sz w:val="20"/>
          <w:szCs w:val="20"/>
        </w:rPr>
        <w:t xml:space="preserve"> r.</w:t>
      </w:r>
      <w:r w:rsidR="00DA57F0">
        <w:rPr>
          <w:rFonts w:ascii="Tahoma" w:hAnsi="Tahoma" w:cs="Tahoma"/>
          <w:bCs/>
          <w:sz w:val="20"/>
          <w:szCs w:val="20"/>
        </w:rPr>
        <w:t xml:space="preserve"> </w:t>
      </w:r>
      <w:r w:rsidR="002B10AF" w:rsidRPr="0021287B">
        <w:rPr>
          <w:rFonts w:ascii="Tahoma" w:hAnsi="Tahoma" w:cs="Tahoma"/>
          <w:bCs/>
          <w:sz w:val="20"/>
          <w:szCs w:val="20"/>
        </w:rPr>
        <w:t>na adres</w:t>
      </w:r>
      <w:r w:rsidR="0003645C" w:rsidRPr="0021287B">
        <w:rPr>
          <w:rFonts w:ascii="Tahoma" w:hAnsi="Tahoma" w:cs="Tahoma"/>
          <w:bCs/>
          <w:sz w:val="20"/>
          <w:szCs w:val="20"/>
        </w:rPr>
        <w:t xml:space="preserve"> e-mail:</w:t>
      </w:r>
      <w:r w:rsidR="0071739C">
        <w:rPr>
          <w:rFonts w:ascii="Tahoma" w:hAnsi="Tahoma" w:cs="Tahoma"/>
          <w:bCs/>
          <w:sz w:val="20"/>
          <w:szCs w:val="20"/>
        </w:rPr>
        <w:t xml:space="preserve"> ztpptaki@gmail.com</w:t>
      </w:r>
      <w:r w:rsidR="0003645C" w:rsidRPr="0071739C">
        <w:rPr>
          <w:rFonts w:ascii="Tahoma" w:hAnsi="Tahoma" w:cs="Tahoma"/>
          <w:bCs/>
          <w:sz w:val="20"/>
          <w:szCs w:val="20"/>
        </w:rPr>
        <w:t xml:space="preserve">, </w:t>
      </w:r>
      <w:r w:rsidR="00554299" w:rsidRPr="0071739C">
        <w:rPr>
          <w:rFonts w:ascii="Tahoma" w:hAnsi="Tahoma" w:cs="Tahoma"/>
          <w:bCs/>
          <w:sz w:val="20"/>
          <w:szCs w:val="20"/>
        </w:rPr>
        <w:t xml:space="preserve">a </w:t>
      </w:r>
      <w:r w:rsidR="0003645C" w:rsidRPr="0071739C">
        <w:rPr>
          <w:rFonts w:ascii="Tahoma" w:hAnsi="Tahoma" w:cs="Tahoma"/>
          <w:bCs/>
          <w:sz w:val="20"/>
          <w:szCs w:val="20"/>
        </w:rPr>
        <w:t xml:space="preserve">w przypadku braku </w:t>
      </w:r>
      <w:r w:rsidR="000E0ABE" w:rsidRPr="0071739C">
        <w:rPr>
          <w:rFonts w:ascii="Tahoma" w:hAnsi="Tahoma" w:cs="Tahoma"/>
          <w:bCs/>
          <w:sz w:val="20"/>
          <w:szCs w:val="20"/>
        </w:rPr>
        <w:t xml:space="preserve">takiej </w:t>
      </w:r>
      <w:r w:rsidR="0003645C" w:rsidRPr="0071739C">
        <w:rPr>
          <w:rFonts w:ascii="Tahoma" w:hAnsi="Tahoma" w:cs="Tahoma"/>
          <w:bCs/>
          <w:sz w:val="20"/>
          <w:szCs w:val="20"/>
        </w:rPr>
        <w:t>możliwości</w:t>
      </w:r>
      <w:r w:rsidR="000E0ABE" w:rsidRPr="0071739C">
        <w:rPr>
          <w:rFonts w:ascii="Tahoma" w:hAnsi="Tahoma" w:cs="Tahoma"/>
          <w:bCs/>
          <w:sz w:val="20"/>
          <w:szCs w:val="20"/>
        </w:rPr>
        <w:t xml:space="preserve"> -</w:t>
      </w:r>
      <w:r w:rsidR="00DA57F0" w:rsidRPr="0071739C">
        <w:rPr>
          <w:rFonts w:ascii="Tahoma" w:hAnsi="Tahoma" w:cs="Tahoma"/>
          <w:bCs/>
          <w:sz w:val="20"/>
          <w:szCs w:val="20"/>
        </w:rPr>
        <w:t xml:space="preserve"> </w:t>
      </w:r>
      <w:r w:rsidR="008635B1" w:rsidRPr="0071739C">
        <w:rPr>
          <w:rFonts w:ascii="Tahoma" w:hAnsi="Tahoma" w:cs="Tahoma"/>
          <w:bCs/>
          <w:sz w:val="20"/>
          <w:szCs w:val="20"/>
        </w:rPr>
        <w:t xml:space="preserve">osobiście lub pocztą w </w:t>
      </w:r>
      <w:r w:rsidR="001578F3" w:rsidRPr="0071739C">
        <w:rPr>
          <w:rFonts w:ascii="Tahoma" w:hAnsi="Tahoma" w:cs="Tahoma"/>
          <w:bCs/>
          <w:sz w:val="20"/>
          <w:szCs w:val="20"/>
        </w:rPr>
        <w:t xml:space="preserve">siedzibie </w:t>
      </w:r>
      <w:r w:rsidR="0071739C">
        <w:rPr>
          <w:rFonts w:ascii="Tahoma" w:hAnsi="Tahoma" w:cs="Tahoma"/>
          <w:bCs/>
          <w:sz w:val="20"/>
          <w:szCs w:val="20"/>
        </w:rPr>
        <w:t>Zachodniopomorskiego Towarzystwa Ornitologicznego</w:t>
      </w:r>
      <w:r w:rsidR="001578F3" w:rsidRPr="0071739C">
        <w:rPr>
          <w:rFonts w:ascii="Tahoma" w:hAnsi="Tahoma" w:cs="Tahoma"/>
          <w:bCs/>
          <w:sz w:val="20"/>
          <w:szCs w:val="20"/>
        </w:rPr>
        <w:t xml:space="preserve">, </w:t>
      </w:r>
      <w:r w:rsidR="0071739C">
        <w:rPr>
          <w:rFonts w:ascii="Tahoma" w:hAnsi="Tahoma" w:cs="Tahoma"/>
          <w:bCs/>
          <w:sz w:val="20"/>
          <w:szCs w:val="20"/>
        </w:rPr>
        <w:t>ul Wąska 13</w:t>
      </w:r>
      <w:r w:rsidR="008635B1" w:rsidRPr="0071739C">
        <w:rPr>
          <w:rFonts w:ascii="Tahoma" w:hAnsi="Tahoma" w:cs="Tahoma"/>
          <w:bCs/>
          <w:sz w:val="20"/>
          <w:szCs w:val="20"/>
        </w:rPr>
        <w:t xml:space="preserve">, </w:t>
      </w:r>
      <w:r w:rsidR="0071739C" w:rsidRPr="0052020A">
        <w:rPr>
          <w:rFonts w:ascii="Tahoma" w:hAnsi="Tahoma" w:cs="Tahoma"/>
          <w:sz w:val="20"/>
          <w:szCs w:val="20"/>
        </w:rPr>
        <w:t>71-415 Szczecin</w:t>
      </w:r>
      <w:r w:rsidR="0071739C" w:rsidRPr="0071739C">
        <w:rPr>
          <w:rFonts w:ascii="Tahoma" w:hAnsi="Tahoma" w:cs="Tahoma"/>
          <w:bCs/>
          <w:sz w:val="20"/>
          <w:szCs w:val="20"/>
        </w:rPr>
        <w:t xml:space="preserve"> </w:t>
      </w:r>
      <w:r w:rsidR="003C299F" w:rsidRPr="0071739C">
        <w:rPr>
          <w:rFonts w:ascii="Tahoma" w:hAnsi="Tahoma" w:cs="Tahoma"/>
          <w:bCs/>
          <w:sz w:val="20"/>
          <w:szCs w:val="20"/>
        </w:rPr>
        <w:t>z dopiskiem:</w:t>
      </w:r>
      <w:r w:rsidR="00DA57F0" w:rsidRPr="0071739C">
        <w:rPr>
          <w:rFonts w:ascii="Tahoma" w:hAnsi="Tahoma" w:cs="Tahoma"/>
          <w:bCs/>
          <w:sz w:val="20"/>
          <w:szCs w:val="20"/>
        </w:rPr>
        <w:t xml:space="preserve"> </w:t>
      </w:r>
      <w:r w:rsidR="0025484E" w:rsidRPr="0071739C">
        <w:rPr>
          <w:rFonts w:ascii="Tahoma" w:hAnsi="Tahoma" w:cs="Tahoma"/>
          <w:bCs/>
          <w:sz w:val="20"/>
          <w:szCs w:val="20"/>
        </w:rPr>
        <w:t>„</w:t>
      </w:r>
      <w:r w:rsidR="00DA57F0" w:rsidRPr="0071739C">
        <w:rPr>
          <w:rFonts w:ascii="Tahoma" w:hAnsi="Tahoma" w:cs="Tahoma"/>
          <w:bCs/>
          <w:sz w:val="20"/>
          <w:szCs w:val="20"/>
        </w:rPr>
        <w:t xml:space="preserve">Oferta na </w:t>
      </w:r>
      <w:r>
        <w:rPr>
          <w:rFonts w:ascii="Tahoma" w:hAnsi="Tahoma" w:cs="Tahoma"/>
          <w:bCs/>
          <w:sz w:val="20"/>
          <w:szCs w:val="20"/>
        </w:rPr>
        <w:t xml:space="preserve">dostawę </w:t>
      </w:r>
      <w:proofErr w:type="spellStart"/>
      <w:r>
        <w:rPr>
          <w:rFonts w:ascii="Tahoma" w:hAnsi="Tahoma" w:cs="Tahoma"/>
          <w:bCs/>
          <w:sz w:val="20"/>
          <w:szCs w:val="20"/>
        </w:rPr>
        <w:t>drona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wraz z akcesoriami</w:t>
      </w:r>
      <w:r w:rsidR="0071739C">
        <w:rPr>
          <w:rFonts w:ascii="Tahoma" w:hAnsi="Tahoma" w:cs="Tahoma"/>
          <w:bCs/>
          <w:sz w:val="20"/>
          <w:szCs w:val="20"/>
        </w:rPr>
        <w:t xml:space="preserve"> – rybitwa czarna</w:t>
      </w:r>
      <w:r w:rsidR="00DA57F0" w:rsidRPr="0071739C">
        <w:rPr>
          <w:rFonts w:ascii="Tahoma" w:hAnsi="Tahoma" w:cs="Tahoma"/>
          <w:bCs/>
          <w:sz w:val="20"/>
          <w:szCs w:val="20"/>
        </w:rPr>
        <w:t>”</w:t>
      </w:r>
      <w:r>
        <w:rPr>
          <w:rFonts w:ascii="Tahoma" w:hAnsi="Tahoma" w:cs="Tahoma"/>
          <w:bCs/>
          <w:sz w:val="20"/>
          <w:szCs w:val="20"/>
        </w:rPr>
        <w:t>.</w:t>
      </w:r>
    </w:p>
    <w:p w:rsidR="00DA57F0" w:rsidRPr="00183DA4" w:rsidRDefault="00DA57F0" w:rsidP="00B00BC6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Ofert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 xml:space="preserve"> nale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y przygotowa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poprzez wype</w:t>
      </w:r>
      <w:r w:rsidRPr="00183DA4">
        <w:rPr>
          <w:rFonts w:ascii="Lucida Grande" w:hAnsi="Lucida Grande" w:cs="Lucida Grande"/>
          <w:sz w:val="20"/>
          <w:szCs w:val="20"/>
        </w:rPr>
        <w:t>ł</w:t>
      </w:r>
      <w:r w:rsidRPr="00183DA4">
        <w:rPr>
          <w:rFonts w:ascii="Tahoma" w:hAnsi="Tahoma" w:cs="Tahoma"/>
          <w:sz w:val="20"/>
          <w:szCs w:val="20"/>
        </w:rPr>
        <w:t>nienie Formularza ofertowego stanowi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cego za</w:t>
      </w:r>
      <w:r w:rsidRPr="00183DA4">
        <w:rPr>
          <w:rFonts w:ascii="Lucida Grande" w:hAnsi="Lucida Grande" w:cs="Lucida Grande"/>
          <w:sz w:val="20"/>
          <w:szCs w:val="20"/>
        </w:rPr>
        <w:t>łą</w:t>
      </w:r>
      <w:r w:rsidRPr="00183DA4">
        <w:rPr>
          <w:rFonts w:ascii="Tahoma" w:hAnsi="Tahoma" w:cs="Tahoma"/>
          <w:sz w:val="20"/>
          <w:szCs w:val="20"/>
        </w:rPr>
        <w:t xml:space="preserve">cznik nr 1 do niniejszego zapytania ofertowego. 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  <w:u w:val="single"/>
        </w:rPr>
      </w:pPr>
      <w:r w:rsidRPr="00183DA4">
        <w:rPr>
          <w:rFonts w:ascii="Tahoma" w:hAnsi="Tahoma" w:cs="Tahoma"/>
          <w:sz w:val="20"/>
          <w:szCs w:val="20"/>
          <w:u w:val="single"/>
        </w:rPr>
        <w:t>Oferta powinna by</w:t>
      </w:r>
      <w:r w:rsidRPr="00183DA4">
        <w:rPr>
          <w:rFonts w:ascii="Lucida Grande" w:hAnsi="Lucida Grande" w:cs="Lucida Grande"/>
          <w:sz w:val="20"/>
          <w:szCs w:val="20"/>
          <w:u w:val="single"/>
        </w:rPr>
        <w:t>ć</w:t>
      </w:r>
      <w:r w:rsidRPr="00183DA4">
        <w:rPr>
          <w:rFonts w:ascii="Tahoma" w:hAnsi="Tahoma" w:cs="Tahoma"/>
          <w:sz w:val="20"/>
          <w:szCs w:val="20"/>
          <w:u w:val="single"/>
        </w:rPr>
        <w:t>: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- opatrzona piecz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tk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 firmow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 (je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eli dotyczy),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lastRenderedPageBreak/>
        <w:t>- posiada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dat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 xml:space="preserve"> sporz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dzenia, 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- zawiera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adres lub siedzib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 xml:space="preserve"> oferenta, numer telefonu, numer NIP,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- podpisana czytelnie przez wykonawc</w:t>
      </w:r>
      <w:r w:rsidRPr="00183DA4">
        <w:rPr>
          <w:rFonts w:ascii="Lucida Grande" w:hAnsi="Lucida Grande" w:cs="Lucida Grande"/>
          <w:sz w:val="20"/>
          <w:szCs w:val="20"/>
        </w:rPr>
        <w:t>ę</w:t>
      </w:r>
    </w:p>
    <w:p w:rsidR="00DA57F0" w:rsidRPr="00183DA4" w:rsidRDefault="00DA57F0" w:rsidP="00B00BC6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Oferty z</w:t>
      </w:r>
      <w:r w:rsidRPr="00183DA4">
        <w:rPr>
          <w:rFonts w:ascii="Lucida Grande" w:hAnsi="Lucida Grande" w:cs="Lucida Grande"/>
          <w:sz w:val="20"/>
          <w:szCs w:val="20"/>
        </w:rPr>
        <w:t>ł</w:t>
      </w:r>
      <w:r w:rsidRPr="00183DA4">
        <w:rPr>
          <w:rFonts w:ascii="Tahoma" w:hAnsi="Tahoma" w:cs="Tahoma"/>
          <w:sz w:val="20"/>
          <w:szCs w:val="20"/>
        </w:rPr>
        <w:t>o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one po terminie nie b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>d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 rozpatrywane</w:t>
      </w:r>
      <w:r w:rsidR="00E9023E">
        <w:rPr>
          <w:rFonts w:ascii="Tahoma" w:hAnsi="Tahoma" w:cs="Tahoma"/>
          <w:sz w:val="20"/>
          <w:szCs w:val="20"/>
        </w:rPr>
        <w:t>.</w:t>
      </w:r>
    </w:p>
    <w:p w:rsidR="00DA57F0" w:rsidRDefault="00DA57F0" w:rsidP="00B00BC6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W toku badania i oceny ofert Zamawiaj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cy mo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 xml:space="preserve">e </w:t>
      </w:r>
      <w:r w:rsidRPr="00183DA4">
        <w:rPr>
          <w:rFonts w:ascii="Lucida Grande" w:hAnsi="Lucida Grande" w:cs="Lucida Grande"/>
          <w:sz w:val="20"/>
          <w:szCs w:val="20"/>
        </w:rPr>
        <w:t>żą</w:t>
      </w:r>
      <w:r w:rsidRPr="00183DA4">
        <w:rPr>
          <w:rFonts w:ascii="Tahoma" w:hAnsi="Tahoma" w:cs="Tahoma"/>
          <w:sz w:val="20"/>
          <w:szCs w:val="20"/>
        </w:rPr>
        <w:t>da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od oferentów wyja</w:t>
      </w:r>
      <w:r w:rsidRPr="00183DA4">
        <w:rPr>
          <w:rFonts w:ascii="Lucida Grande" w:hAnsi="Lucida Grande" w:cs="Lucida Grande"/>
          <w:sz w:val="20"/>
          <w:szCs w:val="20"/>
        </w:rPr>
        <w:t>ś</w:t>
      </w:r>
      <w:r w:rsidRPr="00183DA4">
        <w:rPr>
          <w:rFonts w:ascii="Tahoma" w:hAnsi="Tahoma" w:cs="Tahoma"/>
          <w:sz w:val="20"/>
          <w:szCs w:val="20"/>
        </w:rPr>
        <w:t>nie</w:t>
      </w:r>
      <w:r w:rsidRPr="00183DA4">
        <w:rPr>
          <w:rFonts w:ascii="Lucida Grande" w:hAnsi="Lucida Grande" w:cs="Lucida Grande"/>
          <w:sz w:val="20"/>
          <w:szCs w:val="20"/>
        </w:rPr>
        <w:t>ń</w:t>
      </w:r>
      <w:r w:rsidRPr="00183DA4">
        <w:rPr>
          <w:rFonts w:ascii="Tahoma" w:hAnsi="Tahoma" w:cs="Tahoma"/>
          <w:sz w:val="20"/>
          <w:szCs w:val="20"/>
        </w:rPr>
        <w:t xml:space="preserve"> dotycz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cych tre</w:t>
      </w:r>
      <w:r w:rsidRPr="00183DA4">
        <w:rPr>
          <w:rFonts w:ascii="Lucida Grande" w:hAnsi="Lucida Grande" w:cs="Lucida Grande"/>
          <w:sz w:val="20"/>
          <w:szCs w:val="20"/>
        </w:rPr>
        <w:t>ś</w:t>
      </w:r>
      <w:r w:rsidRPr="00183DA4">
        <w:rPr>
          <w:rFonts w:ascii="Tahoma" w:hAnsi="Tahoma" w:cs="Tahoma"/>
          <w:sz w:val="20"/>
          <w:szCs w:val="20"/>
        </w:rPr>
        <w:t>ci z</w:t>
      </w:r>
      <w:r w:rsidRPr="00183DA4">
        <w:rPr>
          <w:rFonts w:ascii="Lucida Grande" w:hAnsi="Lucida Grande" w:cs="Lucida Grande"/>
          <w:sz w:val="20"/>
          <w:szCs w:val="20"/>
        </w:rPr>
        <w:t>ł</w:t>
      </w:r>
      <w:r w:rsidRPr="00183DA4">
        <w:rPr>
          <w:rFonts w:ascii="Tahoma" w:hAnsi="Tahoma" w:cs="Tahoma"/>
          <w:sz w:val="20"/>
          <w:szCs w:val="20"/>
        </w:rPr>
        <w:t>o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onych ofert.</w:t>
      </w:r>
    </w:p>
    <w:p w:rsidR="000E1C1E" w:rsidRPr="005C621D" w:rsidRDefault="000E1C1E" w:rsidP="0043349D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8635B1" w:rsidRPr="0052020A" w:rsidRDefault="00886020" w:rsidP="000E1C1E">
      <w:pPr>
        <w:pStyle w:val="akapitzlistcxspdrugie"/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</w:t>
      </w:r>
      <w:r w:rsidR="00AA37E0">
        <w:rPr>
          <w:rFonts w:ascii="Tahoma" w:hAnsi="Tahoma" w:cs="Tahoma"/>
          <w:b/>
          <w:sz w:val="20"/>
          <w:szCs w:val="20"/>
        </w:rPr>
        <w:t>I</w:t>
      </w:r>
      <w:r w:rsidR="00987064" w:rsidRPr="0052020A">
        <w:rPr>
          <w:rFonts w:ascii="Tahoma" w:hAnsi="Tahoma" w:cs="Tahoma"/>
          <w:b/>
          <w:sz w:val="20"/>
          <w:szCs w:val="20"/>
        </w:rPr>
        <w:t>. SPOSÓB WYBORU OFERTY (kryteria oceny)</w:t>
      </w:r>
    </w:p>
    <w:p w:rsidR="00BC66ED" w:rsidRPr="0052020A" w:rsidRDefault="00BC66ED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Przy wyborze oferty Zamawiający będzie się k</w:t>
      </w:r>
      <w:r w:rsidR="007B755E" w:rsidRPr="0052020A">
        <w:rPr>
          <w:rFonts w:ascii="Tahoma" w:hAnsi="Tahoma" w:cs="Tahoma"/>
          <w:sz w:val="20"/>
          <w:szCs w:val="20"/>
        </w:rPr>
        <w:t xml:space="preserve">ierował następującym kryterium: </w:t>
      </w:r>
      <w:r w:rsidRPr="009E754B">
        <w:rPr>
          <w:rFonts w:ascii="Tahoma" w:hAnsi="Tahoma" w:cs="Tahoma"/>
          <w:b/>
          <w:sz w:val="20"/>
          <w:szCs w:val="20"/>
        </w:rPr>
        <w:t>cena – waga 100%</w:t>
      </w:r>
      <w:r w:rsidR="007E0987" w:rsidRPr="009E754B">
        <w:rPr>
          <w:rFonts w:ascii="Tahoma" w:hAnsi="Tahoma" w:cs="Tahoma"/>
          <w:b/>
          <w:sz w:val="20"/>
          <w:szCs w:val="20"/>
        </w:rPr>
        <w:t>.</w:t>
      </w:r>
    </w:p>
    <w:p w:rsidR="00994564" w:rsidRDefault="006A7FB4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 najkorzystniejszą</w:t>
      </w:r>
      <w:r w:rsidR="00BC66ED" w:rsidRPr="0052020A">
        <w:rPr>
          <w:rFonts w:ascii="Tahoma" w:hAnsi="Tahoma" w:cs="Tahoma"/>
          <w:sz w:val="20"/>
          <w:szCs w:val="20"/>
        </w:rPr>
        <w:t xml:space="preserve"> zostanie uznana oferta, która będzie zawierała </w:t>
      </w:r>
      <w:r w:rsidR="00BE5F2E" w:rsidRPr="0052020A">
        <w:rPr>
          <w:rFonts w:ascii="Tahoma" w:hAnsi="Tahoma" w:cs="Tahoma"/>
          <w:sz w:val="20"/>
          <w:szCs w:val="20"/>
        </w:rPr>
        <w:t>najniższą cenę całkowitą brutto</w:t>
      </w:r>
      <w:r w:rsidR="00711BBC" w:rsidRPr="0052020A">
        <w:rPr>
          <w:rFonts w:ascii="Tahoma" w:hAnsi="Tahoma" w:cs="Tahoma"/>
          <w:sz w:val="20"/>
          <w:szCs w:val="20"/>
        </w:rPr>
        <w:t>.</w:t>
      </w:r>
    </w:p>
    <w:p w:rsidR="007F33D6" w:rsidRDefault="007F33D6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369AB" w:rsidRPr="0052020A" w:rsidRDefault="00886020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</w:t>
      </w:r>
      <w:r w:rsidR="00AA37E0">
        <w:rPr>
          <w:rFonts w:ascii="Tahoma" w:hAnsi="Tahoma" w:cs="Tahoma"/>
          <w:b/>
          <w:sz w:val="20"/>
          <w:szCs w:val="20"/>
        </w:rPr>
        <w:t>I</w:t>
      </w:r>
      <w:r>
        <w:rPr>
          <w:rFonts w:ascii="Tahoma" w:hAnsi="Tahoma" w:cs="Tahoma"/>
          <w:b/>
          <w:sz w:val="20"/>
          <w:szCs w:val="20"/>
        </w:rPr>
        <w:t>I</w:t>
      </w:r>
      <w:r w:rsidR="003369AB" w:rsidRPr="0052020A">
        <w:rPr>
          <w:rFonts w:ascii="Tahoma" w:hAnsi="Tahoma" w:cs="Tahoma"/>
          <w:b/>
          <w:sz w:val="20"/>
          <w:szCs w:val="20"/>
        </w:rPr>
        <w:t>. INFORMACJE DOT</w:t>
      </w:r>
      <w:r w:rsidR="00937B42" w:rsidRPr="0052020A">
        <w:rPr>
          <w:rFonts w:ascii="Tahoma" w:hAnsi="Tahoma" w:cs="Tahoma"/>
          <w:b/>
          <w:sz w:val="20"/>
          <w:szCs w:val="20"/>
        </w:rPr>
        <w:t>YCZĄCE WYBORU</w:t>
      </w:r>
      <w:r w:rsidR="003369AB" w:rsidRPr="0052020A">
        <w:rPr>
          <w:rFonts w:ascii="Tahoma" w:hAnsi="Tahoma" w:cs="Tahoma"/>
          <w:b/>
          <w:sz w:val="20"/>
          <w:szCs w:val="20"/>
        </w:rPr>
        <w:t xml:space="preserve"> OFERTY</w:t>
      </w:r>
    </w:p>
    <w:p w:rsidR="00987064" w:rsidRPr="0052020A" w:rsidRDefault="00987064" w:rsidP="000E1C1E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Informacja o wyborze Wykonawcy</w:t>
      </w:r>
      <w:r w:rsidR="00A13D0B" w:rsidRPr="0052020A">
        <w:rPr>
          <w:rFonts w:ascii="Tahoma" w:hAnsi="Tahoma" w:cs="Tahoma"/>
          <w:sz w:val="20"/>
          <w:szCs w:val="20"/>
        </w:rPr>
        <w:t xml:space="preserve"> zostanie umieszczona na stron</w:t>
      </w:r>
      <w:r w:rsidR="00D67E36">
        <w:rPr>
          <w:rFonts w:ascii="Tahoma" w:hAnsi="Tahoma" w:cs="Tahoma"/>
          <w:sz w:val="20"/>
          <w:szCs w:val="20"/>
        </w:rPr>
        <w:t>ie</w:t>
      </w:r>
      <w:r w:rsidR="00DA57F0">
        <w:rPr>
          <w:rFonts w:ascii="Tahoma" w:hAnsi="Tahoma" w:cs="Tahoma"/>
          <w:sz w:val="20"/>
          <w:szCs w:val="20"/>
        </w:rPr>
        <w:t xml:space="preserve"> </w:t>
      </w:r>
      <w:r w:rsidR="008A5488">
        <w:rPr>
          <w:rFonts w:ascii="Tahoma" w:hAnsi="Tahoma" w:cs="Tahoma"/>
          <w:sz w:val="20"/>
          <w:szCs w:val="20"/>
        </w:rPr>
        <w:t>internetow</w:t>
      </w:r>
      <w:r w:rsidR="00D67E36">
        <w:rPr>
          <w:rFonts w:ascii="Tahoma" w:hAnsi="Tahoma" w:cs="Tahoma"/>
          <w:sz w:val="20"/>
          <w:szCs w:val="20"/>
        </w:rPr>
        <w:t>ej Zamawiającego</w:t>
      </w:r>
      <w:r w:rsidR="008A5488">
        <w:rPr>
          <w:rFonts w:ascii="Tahoma" w:hAnsi="Tahoma" w:cs="Tahoma"/>
          <w:sz w:val="20"/>
          <w:szCs w:val="20"/>
        </w:rPr>
        <w:t>:</w:t>
      </w:r>
      <w:r w:rsidR="00DA57F0">
        <w:rPr>
          <w:rFonts w:ascii="Tahoma" w:hAnsi="Tahoma" w:cs="Tahoma"/>
          <w:sz w:val="20"/>
          <w:szCs w:val="20"/>
        </w:rPr>
        <w:t xml:space="preserve"> </w:t>
      </w:r>
      <w:r w:rsidR="00D67E36" w:rsidRPr="00D67E36">
        <w:rPr>
          <w:rFonts w:ascii="Tahoma" w:hAnsi="Tahoma" w:cs="Tahoma"/>
          <w:sz w:val="20"/>
          <w:szCs w:val="20"/>
        </w:rPr>
        <w:t>www.ztp.org.pl</w:t>
      </w:r>
      <w:r w:rsidR="00D67E36">
        <w:rPr>
          <w:rFonts w:ascii="Tahoma" w:hAnsi="Tahoma" w:cs="Tahoma"/>
          <w:sz w:val="20"/>
          <w:szCs w:val="20"/>
        </w:rPr>
        <w:t>.</w:t>
      </w:r>
    </w:p>
    <w:p w:rsidR="006776C4" w:rsidRDefault="00BA5700" w:rsidP="000E1C1E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Wykonawca, którego oferta zostanie uznana </w:t>
      </w:r>
      <w:r w:rsidR="003351D2">
        <w:rPr>
          <w:rFonts w:ascii="Tahoma" w:hAnsi="Tahoma" w:cs="Tahoma"/>
          <w:sz w:val="20"/>
          <w:szCs w:val="20"/>
        </w:rPr>
        <w:t>za najkorzystniejszą będzie powiadomiony</w:t>
      </w:r>
      <w:r w:rsidR="00790428" w:rsidRPr="0052020A">
        <w:rPr>
          <w:rFonts w:ascii="Tahoma" w:hAnsi="Tahoma" w:cs="Tahoma"/>
          <w:sz w:val="20"/>
          <w:szCs w:val="20"/>
        </w:rPr>
        <w:t xml:space="preserve"> odrębnie o formalnościach niezbędnych do zawarcia umowy</w:t>
      </w:r>
      <w:r w:rsidR="00711BBC" w:rsidRPr="0052020A">
        <w:rPr>
          <w:rFonts w:ascii="Tahoma" w:hAnsi="Tahoma" w:cs="Tahoma"/>
          <w:sz w:val="20"/>
          <w:szCs w:val="20"/>
        </w:rPr>
        <w:t>.</w:t>
      </w:r>
    </w:p>
    <w:p w:rsidR="00F733E5" w:rsidRPr="000E1C1E" w:rsidRDefault="002D0609" w:rsidP="000E1C1E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Projekt umowy zawarty jest w </w:t>
      </w:r>
      <w:r w:rsidR="008333D1">
        <w:rPr>
          <w:rFonts w:ascii="Tahoma" w:hAnsi="Tahoma" w:cs="Tahoma"/>
          <w:b/>
          <w:sz w:val="20"/>
          <w:szCs w:val="20"/>
        </w:rPr>
        <w:t xml:space="preserve">załączniku nr </w:t>
      </w:r>
      <w:r w:rsidR="002C6519">
        <w:rPr>
          <w:rFonts w:ascii="Tahoma" w:hAnsi="Tahoma" w:cs="Tahoma"/>
          <w:b/>
          <w:sz w:val="20"/>
          <w:szCs w:val="20"/>
        </w:rPr>
        <w:t>2</w:t>
      </w:r>
      <w:r w:rsidR="00DA57F0">
        <w:rPr>
          <w:rFonts w:ascii="Tahoma" w:hAnsi="Tahoma" w:cs="Tahoma"/>
          <w:b/>
          <w:sz w:val="20"/>
          <w:szCs w:val="20"/>
        </w:rPr>
        <w:t>.</w:t>
      </w:r>
    </w:p>
    <w:p w:rsidR="000E1C1E" w:rsidRPr="007379F0" w:rsidRDefault="000E1C1E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F733E5" w:rsidRDefault="00F733E5" w:rsidP="000E1C1E">
      <w:pPr>
        <w:widowControl w:val="0"/>
        <w:suppressAutoHyphens w:val="0"/>
        <w:autoSpaceDE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AA37E0">
        <w:rPr>
          <w:rFonts w:ascii="Tahoma" w:hAnsi="Tahoma" w:cs="Tahoma"/>
          <w:b/>
          <w:sz w:val="20"/>
          <w:szCs w:val="20"/>
        </w:rPr>
        <w:t>X</w:t>
      </w:r>
      <w:r>
        <w:rPr>
          <w:rFonts w:ascii="Tahoma" w:hAnsi="Tahoma" w:cs="Tahoma"/>
          <w:b/>
          <w:sz w:val="20"/>
          <w:szCs w:val="20"/>
        </w:rPr>
        <w:t>. WARUNKI REALIZACJI UMOWY I SPOSÓB DOKONYWANIA PŁATNOŚCI</w:t>
      </w:r>
    </w:p>
    <w:p w:rsidR="00BD43F5" w:rsidRDefault="00BD43F5" w:rsidP="005E20F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Pr="003F5B84">
        <w:rPr>
          <w:rFonts w:ascii="Tahoma" w:hAnsi="Tahoma" w:cs="Tahoma"/>
          <w:sz w:val="20"/>
          <w:szCs w:val="20"/>
        </w:rPr>
        <w:t xml:space="preserve">Wynagrodzenie będzie płatne w </w:t>
      </w:r>
      <w:r w:rsidRPr="004377BA">
        <w:rPr>
          <w:rFonts w:ascii="Tahoma" w:hAnsi="Tahoma" w:cs="Tahoma"/>
          <w:sz w:val="20"/>
          <w:szCs w:val="20"/>
        </w:rPr>
        <w:t>terminie 30 dni</w:t>
      </w:r>
      <w:r w:rsidRPr="003F5B84">
        <w:rPr>
          <w:rFonts w:ascii="Tahoma" w:hAnsi="Tahoma" w:cs="Tahoma"/>
          <w:sz w:val="20"/>
          <w:szCs w:val="20"/>
        </w:rPr>
        <w:t xml:space="preserve"> od daty otrzymania oryginału prawidłowo wystawionej faktury VAT lub rachunku.</w:t>
      </w:r>
    </w:p>
    <w:p w:rsidR="00F733E5" w:rsidRDefault="00F733E5" w:rsidP="005E20F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D43F5" w:rsidRDefault="00BD43F5" w:rsidP="005E20F3">
      <w:pPr>
        <w:widowControl w:val="0"/>
        <w:suppressAutoHyphens w:val="0"/>
        <w:autoSpaceDE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X. </w:t>
      </w:r>
      <w:r w:rsidRPr="00104CE5">
        <w:rPr>
          <w:rFonts w:ascii="Tahoma" w:hAnsi="Tahoma" w:cs="Tahoma"/>
          <w:b/>
          <w:sz w:val="20"/>
          <w:szCs w:val="20"/>
        </w:rPr>
        <w:t>DODATKOWE INFORMACJE</w:t>
      </w:r>
    </w:p>
    <w:p w:rsidR="00BD43F5" w:rsidRPr="005F7EAD" w:rsidRDefault="00BD43F5" w:rsidP="005E20F3">
      <w:pPr>
        <w:widowControl w:val="0"/>
        <w:suppressAutoHyphens w:val="0"/>
        <w:autoSpaceDE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Dodatkowe</w:t>
      </w:r>
      <w:r w:rsidRPr="005F7EAD">
        <w:rPr>
          <w:rFonts w:ascii="Tahoma" w:hAnsi="Tahoma" w:cs="Tahoma"/>
          <w:sz w:val="20"/>
          <w:szCs w:val="20"/>
        </w:rPr>
        <w:t xml:space="preserve"> informacj</w:t>
      </w:r>
      <w:r w:rsidR="005E20F3">
        <w:rPr>
          <w:rFonts w:ascii="Tahoma" w:hAnsi="Tahoma" w:cs="Tahoma"/>
          <w:sz w:val="20"/>
          <w:szCs w:val="20"/>
        </w:rPr>
        <w:t>e można uzyskać poprzez email:</w:t>
      </w:r>
      <w:r>
        <w:rPr>
          <w:rFonts w:ascii="Tahoma" w:hAnsi="Tahoma" w:cs="Tahoma"/>
          <w:sz w:val="20"/>
          <w:szCs w:val="20"/>
        </w:rPr>
        <w:t xml:space="preserve"> ztpptaki@gmail.com.</w:t>
      </w:r>
    </w:p>
    <w:p w:rsidR="00BD43F5" w:rsidRPr="002C6519" w:rsidRDefault="00BD43F5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369AB" w:rsidRPr="0052020A" w:rsidRDefault="00F733E5" w:rsidP="000E1C1E">
      <w:pPr>
        <w:widowControl w:val="0"/>
        <w:suppressAutoHyphens w:val="0"/>
        <w:autoSpaceDE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X</w:t>
      </w:r>
      <w:r w:rsidR="00BD43F5">
        <w:rPr>
          <w:rFonts w:ascii="Tahoma" w:hAnsi="Tahoma" w:cs="Tahoma"/>
          <w:b/>
          <w:bCs/>
          <w:sz w:val="20"/>
          <w:szCs w:val="20"/>
        </w:rPr>
        <w:t>I</w:t>
      </w:r>
      <w:r w:rsidR="00A13D0B" w:rsidRPr="0052020A">
        <w:rPr>
          <w:rFonts w:ascii="Tahoma" w:hAnsi="Tahoma" w:cs="Tahoma"/>
          <w:b/>
          <w:bCs/>
          <w:sz w:val="20"/>
          <w:szCs w:val="20"/>
        </w:rPr>
        <w:t>. UWAGI KOŃCOWE</w:t>
      </w:r>
    </w:p>
    <w:p w:rsidR="00501A0B" w:rsidRPr="00501A0B" w:rsidRDefault="00EE2FED" w:rsidP="000E1C1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Cs/>
        </w:rPr>
      </w:pPr>
      <w:r w:rsidRPr="00501A0B">
        <w:rPr>
          <w:rFonts w:ascii="Tahoma" w:hAnsi="Tahoma" w:cs="Tahoma"/>
        </w:rPr>
        <w:t xml:space="preserve">Niniejsze zapytanie stanowi rozeznanie rynku w związku z realizacją projektu </w:t>
      </w:r>
      <w:r w:rsidR="00501A0B" w:rsidRPr="00501A0B">
        <w:rPr>
          <w:rFonts w:ascii="Tahoma" w:hAnsi="Tahoma" w:cs="Tahoma"/>
          <w:b/>
          <w:i/>
        </w:rPr>
        <w:t xml:space="preserve">„Realizacja zadań ochronnych dla rybitwy czarnej </w:t>
      </w:r>
      <w:proofErr w:type="spellStart"/>
      <w:r w:rsidR="00501A0B" w:rsidRPr="00501A0B">
        <w:rPr>
          <w:rFonts w:ascii="Tahoma" w:hAnsi="Tahoma" w:cs="Tahoma"/>
          <w:b/>
          <w:i/>
        </w:rPr>
        <w:t>Chlidonias</w:t>
      </w:r>
      <w:proofErr w:type="spellEnd"/>
      <w:r w:rsidR="00501A0B" w:rsidRPr="00501A0B">
        <w:rPr>
          <w:rFonts w:ascii="Tahoma" w:hAnsi="Tahoma" w:cs="Tahoma"/>
          <w:b/>
          <w:i/>
        </w:rPr>
        <w:t xml:space="preserve"> niger na terenie obszaru Natura 2000 Dolina Dolnej Odry”</w:t>
      </w:r>
      <w:r w:rsidR="00501A0B" w:rsidRPr="00501A0B">
        <w:rPr>
          <w:rFonts w:ascii="Tahoma" w:hAnsi="Tahoma" w:cs="Tahoma"/>
          <w:i/>
        </w:rPr>
        <w:t xml:space="preserve"> (zwanego dalej Projektem) </w:t>
      </w:r>
      <w:r w:rsidR="00501A0B" w:rsidRPr="00501A0B">
        <w:rPr>
          <w:rFonts w:ascii="Tahoma" w:hAnsi="Tahoma" w:cs="Tahoma"/>
          <w:bCs/>
          <w:i/>
        </w:rPr>
        <w:t>współfinansowanego w ramach działania 2.4. oś priorytetowa II Programu Operacyjnego Infrastruktura i Środowisko 2014 – 2020 (umowa o dofinansowanie projektu z dnia 30.03.2017 r.</w:t>
      </w:r>
      <w:r w:rsidR="00501A0B" w:rsidRPr="00501A0B">
        <w:rPr>
          <w:rFonts w:ascii="Tahoma" w:hAnsi="Tahoma" w:cs="Tahoma"/>
          <w:i/>
        </w:rPr>
        <w:t xml:space="preserve"> POIS.02.04.00-00-0160/16</w:t>
      </w:r>
      <w:r w:rsidR="00501A0B" w:rsidRPr="00501A0B">
        <w:rPr>
          <w:rFonts w:ascii="Tahoma" w:hAnsi="Tahoma" w:cs="Tahoma"/>
          <w:bCs/>
          <w:i/>
        </w:rPr>
        <w:t>).</w:t>
      </w:r>
    </w:p>
    <w:p w:rsidR="006A7FB4" w:rsidRPr="0052020A" w:rsidRDefault="003369AB" w:rsidP="000E1C1E">
      <w:pPr>
        <w:pStyle w:val="akapitzlistcxspdrugie"/>
        <w:numPr>
          <w:ilvl w:val="0"/>
          <w:numId w:val="2"/>
        </w:numPr>
        <w:tabs>
          <w:tab w:val="clear" w:pos="0"/>
        </w:tabs>
        <w:spacing w:before="0"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Zamawiający zastrzega sobie prawo do: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zmiany terminu składania ofert;</w:t>
      </w:r>
      <w:r w:rsidRPr="0052020A">
        <w:rPr>
          <w:rFonts w:ascii="Tahoma" w:hAnsi="Tahoma" w:cs="Tahoma"/>
          <w:sz w:val="20"/>
          <w:szCs w:val="20"/>
        </w:rPr>
        <w:tab/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wyjaśnienia treści </w:t>
      </w:r>
      <w:r w:rsidR="0064686A" w:rsidRPr="0052020A">
        <w:rPr>
          <w:rFonts w:ascii="Tahoma" w:hAnsi="Tahoma" w:cs="Tahoma"/>
          <w:sz w:val="20"/>
          <w:szCs w:val="20"/>
        </w:rPr>
        <w:t xml:space="preserve">ofert z wykonawcami w przypadku, </w:t>
      </w:r>
      <w:r w:rsidRPr="0052020A">
        <w:rPr>
          <w:rFonts w:ascii="Tahoma" w:hAnsi="Tahoma" w:cs="Tahoma"/>
          <w:sz w:val="20"/>
          <w:szCs w:val="20"/>
        </w:rPr>
        <w:t xml:space="preserve">gdy oferty są niejednoznaczne, niejasne lub </w:t>
      </w:r>
      <w:r w:rsidR="00711BBC" w:rsidRPr="0052020A">
        <w:rPr>
          <w:rFonts w:ascii="Tahoma" w:hAnsi="Tahoma" w:cs="Tahoma"/>
          <w:sz w:val="20"/>
          <w:szCs w:val="20"/>
        </w:rPr>
        <w:t>budzą wątpliwości</w:t>
      </w:r>
      <w:r w:rsidRPr="0052020A">
        <w:rPr>
          <w:rFonts w:ascii="Tahoma" w:hAnsi="Tahoma" w:cs="Tahoma"/>
          <w:sz w:val="20"/>
          <w:szCs w:val="20"/>
        </w:rPr>
        <w:t>;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uzupełniania ofert w przypadku stwierdzenia braków, które można uzupełnić;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poprawienia omyłek rachunkowych za zgodą Wykonawcy;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lastRenderedPageBreak/>
        <w:t>odrzucenia ofert złożonych po wyznaczonym terminie;</w:t>
      </w:r>
    </w:p>
    <w:p w:rsidR="006A7FB4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odrzucenia ofert niezgodnych z z</w:t>
      </w:r>
      <w:r w:rsidR="007F33D6">
        <w:rPr>
          <w:rFonts w:ascii="Tahoma" w:hAnsi="Tahoma" w:cs="Tahoma"/>
          <w:sz w:val="20"/>
          <w:szCs w:val="20"/>
        </w:rPr>
        <w:t>ałożeniami zapytania ofertowego;</w:t>
      </w:r>
    </w:p>
    <w:p w:rsidR="007F33D6" w:rsidRPr="0052020A" w:rsidRDefault="007F33D6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unieważnienia postępowania z podaniem przyczyny.</w:t>
      </w:r>
    </w:p>
    <w:p w:rsidR="00DC2D0D" w:rsidRDefault="006A7FB4" w:rsidP="000E1C1E">
      <w:pPr>
        <w:pStyle w:val="akapitzlistcxspdrugie"/>
        <w:numPr>
          <w:ilvl w:val="0"/>
          <w:numId w:val="2"/>
        </w:numPr>
        <w:tabs>
          <w:tab w:val="clear" w:pos="0"/>
        </w:tabs>
        <w:spacing w:before="0"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Niniejsze zapytanie ofertowe nie stanowi zobowiązania Zamawiającego do zawarcia umowy</w:t>
      </w:r>
      <w:r w:rsidR="00712D95" w:rsidRPr="0052020A">
        <w:rPr>
          <w:rFonts w:ascii="Tahoma" w:hAnsi="Tahoma" w:cs="Tahoma"/>
          <w:sz w:val="20"/>
          <w:szCs w:val="20"/>
        </w:rPr>
        <w:t>.</w:t>
      </w:r>
    </w:p>
    <w:p w:rsidR="00E2763F" w:rsidRDefault="009A30EE" w:rsidP="000E1C1E">
      <w:pPr>
        <w:pStyle w:val="akapitzlistcxspdrugie"/>
        <w:numPr>
          <w:ilvl w:val="0"/>
          <w:numId w:val="2"/>
        </w:numPr>
        <w:tabs>
          <w:tab w:val="clear" w:pos="0"/>
        </w:tabs>
        <w:spacing w:before="0"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uchylania się od </w:t>
      </w:r>
      <w:r w:rsidRPr="009A30EE">
        <w:rPr>
          <w:rFonts w:ascii="Tahoma" w:hAnsi="Tahoma" w:cs="Tahoma"/>
          <w:sz w:val="20"/>
          <w:szCs w:val="20"/>
        </w:rPr>
        <w:t>zawarcia umowy przez oferenta, który złożył najkorzystniejszą ofertę (przy czym za uchylanie będzie potraktowana odmowa podpisania umowy</w:t>
      </w:r>
      <w:r w:rsidR="00EF0744">
        <w:rPr>
          <w:rFonts w:ascii="Tahoma" w:hAnsi="Tahoma" w:cs="Tahoma"/>
          <w:sz w:val="20"/>
          <w:szCs w:val="20"/>
        </w:rPr>
        <w:t xml:space="preserve"> z dwukrotnym wezwaniem</w:t>
      </w:r>
      <w:r w:rsidRPr="009A30EE">
        <w:rPr>
          <w:rFonts w:ascii="Tahoma" w:hAnsi="Tahoma" w:cs="Tahoma"/>
          <w:sz w:val="20"/>
          <w:szCs w:val="20"/>
        </w:rPr>
        <w:t xml:space="preserve">) Zamawiający wybierze do realizacji drugą w kolejności najkorzystniejszą ofertę. Jeżeli kolejny oferent będzie uchylał się od zawarcia umowy Zamawiający wybierze do realizacji trzecią w kolejności najkorzystniejszą ofertę. </w:t>
      </w:r>
    </w:p>
    <w:p w:rsidR="009B7194" w:rsidRPr="009B7194" w:rsidRDefault="009B7194" w:rsidP="000E1C1E">
      <w:pPr>
        <w:pStyle w:val="akapitzlistcxspdrugie"/>
        <w:spacing w:before="0"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3369AB" w:rsidRPr="00DC2D0D" w:rsidRDefault="003369AB" w:rsidP="000E1C1E">
      <w:pPr>
        <w:pStyle w:val="akapitzlistcxspdrugie"/>
        <w:spacing w:before="0" w:after="0"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DC2D0D">
        <w:rPr>
          <w:rFonts w:ascii="Tahoma" w:hAnsi="Tahoma" w:cs="Tahoma"/>
          <w:b/>
          <w:sz w:val="20"/>
          <w:szCs w:val="20"/>
          <w:u w:val="single"/>
        </w:rPr>
        <w:t>Załączniki:</w:t>
      </w:r>
    </w:p>
    <w:p w:rsidR="00B90FFA" w:rsidRDefault="00B90FFA" w:rsidP="00B00BC6">
      <w:pPr>
        <w:pStyle w:val="akapitzlistcxspdrugie"/>
        <w:numPr>
          <w:ilvl w:val="0"/>
          <w:numId w:val="9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1 - Formularz oferty </w:t>
      </w:r>
    </w:p>
    <w:p w:rsidR="00B90FFA" w:rsidRDefault="00B90FFA" w:rsidP="00B00BC6">
      <w:pPr>
        <w:pStyle w:val="akapitzlistcxspdrugie"/>
        <w:numPr>
          <w:ilvl w:val="0"/>
          <w:numId w:val="9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2 - Wzór umowy</w:t>
      </w:r>
    </w:p>
    <w:p w:rsidR="007801BA" w:rsidRPr="0052020A" w:rsidRDefault="007801BA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F33D6" w:rsidRDefault="007F33D6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20A96" w:rsidRPr="0052020A" w:rsidRDefault="0025411B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Zatwierdzam </w:t>
      </w:r>
    </w:p>
    <w:p w:rsidR="0025411B" w:rsidRPr="0052020A" w:rsidRDefault="009B7194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Dariusz Wysocki</w:t>
      </w:r>
    </w:p>
    <w:p w:rsidR="004435F7" w:rsidRDefault="0025411B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Wiceprezes Zachodniopomorskiego Towarzystwa Przyrodniczego</w:t>
      </w:r>
    </w:p>
    <w:p w:rsidR="007F33D6" w:rsidRPr="0052020A" w:rsidRDefault="007F33D6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B7194" w:rsidRDefault="009B7194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F0744" w:rsidRDefault="007F1B9C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 publikacji </w:t>
      </w:r>
      <w:r w:rsidR="00E9023E" w:rsidRPr="004377BA">
        <w:rPr>
          <w:rFonts w:ascii="Tahoma" w:hAnsi="Tahoma" w:cs="Tahoma"/>
          <w:sz w:val="20"/>
          <w:szCs w:val="20"/>
        </w:rPr>
        <w:t xml:space="preserve">dnia </w:t>
      </w:r>
      <w:r w:rsidR="004377BA" w:rsidRPr="004377BA">
        <w:rPr>
          <w:rFonts w:ascii="Tahoma" w:hAnsi="Tahoma" w:cs="Tahoma"/>
          <w:sz w:val="20"/>
          <w:szCs w:val="20"/>
        </w:rPr>
        <w:t>04.05</w:t>
      </w:r>
      <w:r w:rsidR="00E00295" w:rsidRPr="004377BA">
        <w:rPr>
          <w:rFonts w:ascii="Tahoma" w:hAnsi="Tahoma" w:cs="Tahoma"/>
          <w:sz w:val="20"/>
          <w:szCs w:val="20"/>
        </w:rPr>
        <w:t>.201</w:t>
      </w:r>
      <w:r w:rsidR="009B7194" w:rsidRPr="004377BA">
        <w:rPr>
          <w:rFonts w:ascii="Tahoma" w:hAnsi="Tahoma" w:cs="Tahoma"/>
          <w:sz w:val="20"/>
          <w:szCs w:val="20"/>
        </w:rPr>
        <w:t>7</w:t>
      </w:r>
      <w:r w:rsidR="00ED67E7" w:rsidRPr="004377BA">
        <w:rPr>
          <w:rFonts w:ascii="Tahoma" w:hAnsi="Tahoma" w:cs="Tahoma"/>
          <w:sz w:val="20"/>
          <w:szCs w:val="20"/>
        </w:rPr>
        <w:t xml:space="preserve"> </w:t>
      </w:r>
      <w:r w:rsidR="0025411B" w:rsidRPr="004377BA">
        <w:rPr>
          <w:rFonts w:ascii="Tahoma" w:hAnsi="Tahoma" w:cs="Tahoma"/>
          <w:sz w:val="20"/>
          <w:szCs w:val="20"/>
        </w:rPr>
        <w:t xml:space="preserve">r. </w:t>
      </w:r>
      <w:r w:rsidR="00E9023E" w:rsidRPr="004377BA">
        <w:rPr>
          <w:rFonts w:ascii="Tahoma" w:hAnsi="Tahoma" w:cs="Tahoma"/>
          <w:sz w:val="20"/>
          <w:szCs w:val="20"/>
        </w:rPr>
        <w:t>na</w:t>
      </w:r>
      <w:r w:rsidR="00E9023E">
        <w:rPr>
          <w:rFonts w:ascii="Tahoma" w:hAnsi="Tahoma" w:cs="Tahoma"/>
          <w:sz w:val="20"/>
          <w:szCs w:val="20"/>
        </w:rPr>
        <w:t xml:space="preserve"> stron</w:t>
      </w:r>
      <w:r w:rsidR="009B7194">
        <w:rPr>
          <w:rFonts w:ascii="Tahoma" w:hAnsi="Tahoma" w:cs="Tahoma"/>
          <w:sz w:val="20"/>
          <w:szCs w:val="20"/>
        </w:rPr>
        <w:t>ie internetowej</w:t>
      </w:r>
      <w:r w:rsidR="00E9023E">
        <w:rPr>
          <w:rFonts w:ascii="Tahoma" w:hAnsi="Tahoma" w:cs="Tahoma"/>
          <w:sz w:val="20"/>
          <w:szCs w:val="20"/>
        </w:rPr>
        <w:t xml:space="preserve">: </w:t>
      </w:r>
      <w:hyperlink r:id="rId8" w:history="1">
        <w:r w:rsidR="00A21E42" w:rsidRPr="00DB5EDB">
          <w:rPr>
            <w:rStyle w:val="Hipercze"/>
            <w:rFonts w:ascii="Tahoma" w:hAnsi="Tahoma" w:cs="Tahoma"/>
            <w:sz w:val="20"/>
            <w:szCs w:val="20"/>
          </w:rPr>
          <w:t>www.ztp.org.pl</w:t>
        </w:r>
      </w:hyperlink>
      <w:r w:rsidR="00A21E42">
        <w:rPr>
          <w:rFonts w:ascii="Tahoma" w:hAnsi="Tahoma" w:cs="Tahoma"/>
          <w:sz w:val="20"/>
          <w:szCs w:val="20"/>
        </w:rPr>
        <w:t xml:space="preserve"> oraz do wysłania potencjalnym wykonawcom:</w:t>
      </w:r>
    </w:p>
    <w:p w:rsidR="00A21E42" w:rsidRPr="00D87D49" w:rsidRDefault="00A21E42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87D49">
        <w:rPr>
          <w:rFonts w:ascii="Tahoma" w:hAnsi="Tahoma" w:cs="Tahoma"/>
          <w:sz w:val="20"/>
          <w:szCs w:val="20"/>
        </w:rPr>
        <w:t>1.</w:t>
      </w:r>
      <w:r w:rsidR="00E74E32" w:rsidRPr="00D87D49">
        <w:rPr>
          <w:rFonts w:ascii="Tahoma" w:hAnsi="Tahoma" w:cs="Tahoma"/>
          <w:sz w:val="20"/>
          <w:szCs w:val="20"/>
        </w:rPr>
        <w:t xml:space="preserve"> </w:t>
      </w:r>
      <w:r w:rsidR="00D87D49" w:rsidRPr="00D87D49">
        <w:rPr>
          <w:rFonts w:ascii="Tahoma" w:hAnsi="Tahoma" w:cs="Tahoma"/>
          <w:sz w:val="20"/>
          <w:szCs w:val="20"/>
        </w:rPr>
        <w:t>x-kom, ul. Krakowska 45/56A, 42-200 Częstochowa, x-kom@x-kom.pl</w:t>
      </w:r>
    </w:p>
    <w:p w:rsidR="00A21E42" w:rsidRPr="00E91F23" w:rsidRDefault="00A21E42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91F23">
        <w:rPr>
          <w:rFonts w:ascii="Tahoma" w:hAnsi="Tahoma" w:cs="Tahoma"/>
          <w:sz w:val="20"/>
          <w:szCs w:val="20"/>
        </w:rPr>
        <w:t>2.</w:t>
      </w:r>
      <w:r w:rsidR="00E74E32" w:rsidRPr="00E91F2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91F23" w:rsidRPr="00E91F23">
        <w:rPr>
          <w:rFonts w:ascii="Tahoma" w:hAnsi="Tahoma" w:cs="Tahoma"/>
          <w:sz w:val="20"/>
          <w:szCs w:val="20"/>
        </w:rPr>
        <w:t>LUK@TECH</w:t>
      </w:r>
      <w:proofErr w:type="spellEnd"/>
      <w:r w:rsidR="00E91F23" w:rsidRPr="00E91F23">
        <w:rPr>
          <w:rFonts w:ascii="Tahoma" w:hAnsi="Tahoma" w:cs="Tahoma"/>
          <w:sz w:val="20"/>
          <w:szCs w:val="20"/>
        </w:rPr>
        <w:t xml:space="preserve"> Łukasz Antosiewicz, Mrozowska 2b, 55-330 Miękinia, biuro@sklep.pstrykdron.pl</w:t>
      </w:r>
    </w:p>
    <w:p w:rsidR="00A21E42" w:rsidRPr="00005131" w:rsidRDefault="00A21E42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05131">
        <w:rPr>
          <w:rFonts w:ascii="Tahoma" w:hAnsi="Tahoma" w:cs="Tahoma"/>
          <w:sz w:val="20"/>
          <w:szCs w:val="20"/>
        </w:rPr>
        <w:t>3.</w:t>
      </w:r>
      <w:r w:rsidR="00E74E32" w:rsidRPr="00005131">
        <w:rPr>
          <w:rFonts w:ascii="Tahoma" w:hAnsi="Tahoma" w:cs="Tahoma"/>
          <w:sz w:val="20"/>
          <w:szCs w:val="20"/>
        </w:rPr>
        <w:t xml:space="preserve"> </w:t>
      </w:r>
      <w:r w:rsidR="00005131" w:rsidRPr="00005131">
        <w:rPr>
          <w:rFonts w:ascii="Tahoma" w:hAnsi="Tahoma" w:cs="Tahoma"/>
          <w:sz w:val="20"/>
          <w:szCs w:val="20"/>
        </w:rPr>
        <w:t>DRONEX DAWID ŚWIDURSKI, Jana Kochanowskiego 19, 63-100 Śrem, biuro@dronex24.pl</w:t>
      </w:r>
    </w:p>
    <w:p w:rsidR="00A64703" w:rsidRDefault="00A64703" w:rsidP="0065072F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A64703" w:rsidRDefault="00A64703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A64703" w:rsidRDefault="00A64703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A64703" w:rsidRDefault="00A64703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BC3EAB" w:rsidRDefault="00BC3EAB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BC3EAB" w:rsidRDefault="00BC3EAB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BC3EAB" w:rsidRDefault="00BC3EAB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4377BA" w:rsidRDefault="004377BA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4377BA" w:rsidRDefault="004377BA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4377BA" w:rsidRDefault="004377BA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BD43F5" w:rsidRDefault="00BD43F5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39538B" w:rsidRDefault="0039538B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A23799" w:rsidRDefault="001F61F9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lastRenderedPageBreak/>
        <w:t>Załącznik nr 1</w:t>
      </w:r>
    </w:p>
    <w:p w:rsidR="00B90FFA" w:rsidRPr="0052020A" w:rsidRDefault="00B90FFA" w:rsidP="00C732D3">
      <w:pPr>
        <w:spacing w:before="120"/>
        <w:ind w:left="7092" w:firstLine="696"/>
        <w:jc w:val="both"/>
        <w:rPr>
          <w:rFonts w:ascii="Tahoma" w:hAnsi="Tahoma" w:cs="Tahoma"/>
          <w:smallCaps/>
          <w:sz w:val="20"/>
          <w:szCs w:val="20"/>
        </w:rPr>
      </w:pPr>
    </w:p>
    <w:p w:rsidR="00707EAD" w:rsidRPr="0052020A" w:rsidRDefault="00707EAD" w:rsidP="00C732D3">
      <w:pPr>
        <w:ind w:left="4956"/>
        <w:jc w:val="both"/>
        <w:rPr>
          <w:rFonts w:ascii="Tahoma" w:hAnsi="Tahoma" w:cs="Tahoma"/>
          <w:b/>
          <w:sz w:val="20"/>
          <w:szCs w:val="20"/>
        </w:rPr>
      </w:pPr>
    </w:p>
    <w:p w:rsidR="00A21E42" w:rsidRPr="00A21E42" w:rsidRDefault="00FB1A0E" w:rsidP="00A21E42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21E42">
        <w:rPr>
          <w:rFonts w:ascii="Tahoma" w:hAnsi="Tahoma" w:cs="Tahoma"/>
          <w:b/>
          <w:sz w:val="20"/>
          <w:szCs w:val="20"/>
        </w:rPr>
        <w:t>Do zapytania ofertowego na</w:t>
      </w:r>
      <w:r w:rsidR="00A21E42" w:rsidRPr="00A21E42">
        <w:rPr>
          <w:rFonts w:ascii="Tahoma" w:hAnsi="Tahoma" w:cs="Tahoma"/>
          <w:b/>
          <w:bCs/>
          <w:sz w:val="20"/>
          <w:szCs w:val="20"/>
        </w:rPr>
        <w:t xml:space="preserve"> dostawę </w:t>
      </w:r>
      <w:proofErr w:type="spellStart"/>
      <w:r w:rsidR="00A21E42" w:rsidRPr="00A21E42">
        <w:rPr>
          <w:rFonts w:ascii="Tahoma" w:hAnsi="Tahoma" w:cs="Tahoma"/>
          <w:b/>
          <w:bCs/>
          <w:sz w:val="20"/>
          <w:szCs w:val="20"/>
        </w:rPr>
        <w:t>drona</w:t>
      </w:r>
      <w:proofErr w:type="spellEnd"/>
      <w:r w:rsidR="00A21E42" w:rsidRPr="00A21E42">
        <w:rPr>
          <w:rFonts w:ascii="Tahoma" w:hAnsi="Tahoma" w:cs="Tahoma"/>
          <w:b/>
          <w:bCs/>
          <w:sz w:val="20"/>
          <w:szCs w:val="20"/>
        </w:rPr>
        <w:t xml:space="preserve"> wraz z akcesoriami w ramach projektu</w:t>
      </w:r>
    </w:p>
    <w:p w:rsidR="00FB1A0E" w:rsidRPr="00A21E42" w:rsidRDefault="00A21E42" w:rsidP="00A21E42">
      <w:pPr>
        <w:spacing w:line="360" w:lineRule="auto"/>
        <w:jc w:val="center"/>
        <w:rPr>
          <w:rFonts w:ascii="Tahoma" w:hAnsi="Tahoma" w:cs="Tahoma"/>
          <w:b/>
          <w:i/>
          <w:sz w:val="20"/>
          <w:szCs w:val="20"/>
        </w:rPr>
      </w:pPr>
      <w:r w:rsidRPr="00A21E42">
        <w:rPr>
          <w:rFonts w:ascii="Tahoma" w:hAnsi="Tahoma" w:cs="Tahoma"/>
          <w:b/>
          <w:i/>
          <w:sz w:val="20"/>
          <w:szCs w:val="20"/>
        </w:rPr>
        <w:t xml:space="preserve"> </w:t>
      </w:r>
      <w:r w:rsidR="00FB1A0E" w:rsidRPr="00A21E42">
        <w:rPr>
          <w:rFonts w:ascii="Tahoma" w:hAnsi="Tahoma" w:cs="Tahoma"/>
          <w:b/>
          <w:i/>
          <w:sz w:val="20"/>
          <w:szCs w:val="20"/>
        </w:rPr>
        <w:t xml:space="preserve">„Realizacja zadań ochronnych dla rybitwy czarnej </w:t>
      </w:r>
      <w:proofErr w:type="spellStart"/>
      <w:r w:rsidR="00FB1A0E" w:rsidRPr="00A21E42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="00FB1A0E" w:rsidRPr="00A21E42">
        <w:rPr>
          <w:rFonts w:ascii="Tahoma" w:hAnsi="Tahoma" w:cs="Tahoma"/>
          <w:b/>
          <w:i/>
          <w:sz w:val="20"/>
          <w:szCs w:val="20"/>
        </w:rPr>
        <w:t xml:space="preserve"> niger na terenie obszaru Natura 2000 Dolina Dolnej Odry” (zwanego dalej Projektem) współfinansowanego w ramach działania 2.4. oś priorytetowa II Programu Operacyjnego Infrastruktura i Środowisko 2014 – 2020 (umowa o dofinansowanie projektu z dnia 30.03.2017 r. POIS.02.04.00-00-0160/16)</w:t>
      </w:r>
    </w:p>
    <w:p w:rsidR="00A23799" w:rsidRPr="0052020A" w:rsidRDefault="00A23799" w:rsidP="00C732D3">
      <w:pPr>
        <w:pStyle w:val="Zwykytekst1"/>
        <w:jc w:val="both"/>
        <w:rPr>
          <w:rFonts w:ascii="Tahoma" w:hAnsi="Tahoma" w:cs="Tahoma"/>
          <w:b/>
          <w:sz w:val="20"/>
          <w:szCs w:val="20"/>
        </w:rPr>
      </w:pPr>
    </w:p>
    <w:p w:rsidR="00A23799" w:rsidRPr="0052020A" w:rsidRDefault="00A23799" w:rsidP="00C732D3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626" w:type="dxa"/>
        <w:tblInd w:w="-20" w:type="dxa"/>
        <w:tblLayout w:type="fixed"/>
        <w:tblLook w:val="0000"/>
      </w:tblPr>
      <w:tblGrid>
        <w:gridCol w:w="4381"/>
        <w:gridCol w:w="5245"/>
      </w:tblGrid>
      <w:tr w:rsidR="00A23799" w:rsidRPr="0052020A" w:rsidTr="00C922C1">
        <w:trPr>
          <w:trHeight w:val="1144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799" w:rsidRPr="0052020A" w:rsidRDefault="005348AB" w:rsidP="00C732D3">
            <w:pPr>
              <w:tabs>
                <w:tab w:val="right" w:leader="underscore" w:pos="9072"/>
              </w:tabs>
              <w:snapToGrid w:val="0"/>
              <w:spacing w:after="120"/>
              <w:ind w:right="22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WYKONAWCA</w:t>
            </w:r>
            <w:r w:rsidR="00A23799" w:rsidRPr="0052020A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A23799" w:rsidRPr="0052020A" w:rsidRDefault="00A23799" w:rsidP="00C732D3">
            <w:pPr>
              <w:tabs>
                <w:tab w:val="right" w:leader="underscore" w:pos="9072"/>
              </w:tabs>
              <w:spacing w:after="120"/>
              <w:ind w:right="227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99" w:rsidRPr="0052020A" w:rsidRDefault="00A23799" w:rsidP="00C52CB0">
            <w:pPr>
              <w:pStyle w:val="Tytu"/>
              <w:snapToGrid w:val="0"/>
              <w:jc w:val="left"/>
              <w:rPr>
                <w:rFonts w:ascii="Tahoma" w:hAnsi="Tahoma" w:cs="Tahoma"/>
                <w:sz w:val="20"/>
              </w:rPr>
            </w:pPr>
            <w:r w:rsidRPr="0052020A">
              <w:rPr>
                <w:rFonts w:ascii="Tahoma" w:hAnsi="Tahoma" w:cs="Tahoma"/>
                <w:sz w:val="20"/>
              </w:rPr>
              <w:t>ZAMAWIAJĄCY:</w:t>
            </w:r>
          </w:p>
          <w:p w:rsidR="00A23799" w:rsidRPr="0052020A" w:rsidRDefault="00C922C1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Zachodniopomorskie Towarzystwo </w:t>
            </w:r>
            <w:r w:rsidR="00A23799" w:rsidRPr="0052020A">
              <w:rPr>
                <w:rFonts w:ascii="Tahoma" w:hAnsi="Tahoma" w:cs="Tahoma"/>
                <w:b/>
                <w:sz w:val="20"/>
                <w:szCs w:val="20"/>
              </w:rPr>
              <w:t>Przyrodnicze</w:t>
            </w:r>
          </w:p>
          <w:p w:rsidR="00A23799" w:rsidRDefault="00FB1A0E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ul. Wąska 13</w:t>
            </w:r>
          </w:p>
          <w:p w:rsidR="00FB1A0E" w:rsidRDefault="00FB1A0E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71-415 Szczecin</w:t>
            </w:r>
          </w:p>
          <w:p w:rsidR="00FB1A0E" w:rsidRPr="0052020A" w:rsidRDefault="00FB1A0E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23799" w:rsidRPr="0052020A" w:rsidRDefault="00A23799" w:rsidP="00C732D3">
      <w:pPr>
        <w:jc w:val="both"/>
        <w:rPr>
          <w:rFonts w:ascii="Tahoma" w:hAnsi="Tahoma" w:cs="Tahoma"/>
          <w:sz w:val="20"/>
          <w:szCs w:val="20"/>
        </w:rPr>
      </w:pPr>
    </w:p>
    <w:p w:rsidR="00A23799" w:rsidRPr="00C52CB0" w:rsidRDefault="00A23799" w:rsidP="00C732D3">
      <w:pPr>
        <w:jc w:val="center"/>
        <w:rPr>
          <w:rFonts w:ascii="Tahoma" w:hAnsi="Tahoma" w:cs="Tahoma"/>
          <w:b/>
          <w:sz w:val="44"/>
          <w:szCs w:val="44"/>
        </w:rPr>
      </w:pPr>
      <w:r w:rsidRPr="00C52CB0">
        <w:rPr>
          <w:rFonts w:ascii="Tahoma" w:hAnsi="Tahoma" w:cs="Tahoma"/>
          <w:b/>
          <w:sz w:val="44"/>
          <w:szCs w:val="44"/>
        </w:rPr>
        <w:t>O F E R T A</w:t>
      </w:r>
    </w:p>
    <w:p w:rsidR="00A23799" w:rsidRPr="00A21E42" w:rsidRDefault="00A23799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2"/>
          <w:szCs w:val="22"/>
        </w:rPr>
      </w:pPr>
      <w:r w:rsidRPr="00A21E42">
        <w:rPr>
          <w:rFonts w:ascii="Tahoma" w:hAnsi="Tahoma" w:cs="Tahoma"/>
          <w:b/>
          <w:sz w:val="22"/>
          <w:szCs w:val="22"/>
        </w:rPr>
        <w:t>na</w:t>
      </w:r>
    </w:p>
    <w:p w:rsidR="00BC3EAB" w:rsidRDefault="00A21E42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bCs/>
          <w:sz w:val="22"/>
          <w:szCs w:val="22"/>
        </w:rPr>
      </w:pPr>
      <w:r w:rsidRPr="00A21E42">
        <w:rPr>
          <w:rFonts w:ascii="Tahoma" w:hAnsi="Tahoma" w:cs="Tahoma"/>
          <w:b/>
          <w:bCs/>
          <w:sz w:val="22"/>
          <w:szCs w:val="22"/>
        </w:rPr>
        <w:t xml:space="preserve">dostawę </w:t>
      </w:r>
      <w:proofErr w:type="spellStart"/>
      <w:r w:rsidRPr="00A21E42">
        <w:rPr>
          <w:rFonts w:ascii="Tahoma" w:hAnsi="Tahoma" w:cs="Tahoma"/>
          <w:b/>
          <w:bCs/>
          <w:sz w:val="22"/>
          <w:szCs w:val="22"/>
        </w:rPr>
        <w:t>drona</w:t>
      </w:r>
      <w:proofErr w:type="spellEnd"/>
      <w:r w:rsidRPr="00A21E42">
        <w:rPr>
          <w:rFonts w:ascii="Tahoma" w:hAnsi="Tahoma" w:cs="Tahoma"/>
          <w:b/>
          <w:bCs/>
          <w:sz w:val="22"/>
          <w:szCs w:val="22"/>
        </w:rPr>
        <w:t xml:space="preserve"> wraz z akcesoriami</w:t>
      </w:r>
    </w:p>
    <w:p w:rsidR="00A21E42" w:rsidRPr="00A21E42" w:rsidRDefault="00A21E42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2"/>
          <w:szCs w:val="22"/>
        </w:rPr>
      </w:pP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SKŁADAM OFERTĘ NA WYKONANIE ZAMÓWIENIA ZA CENĘ OFERTOWĄ BRUTTO: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………………………………………….zł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słownie …………………..…………………………………… zł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to jest</w:t>
      </w:r>
    </w:p>
    <w:p w:rsidR="00A23799" w:rsidRDefault="00A23799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…………………………….. netto + ………………………( …%) VAT</w:t>
      </w:r>
    </w:p>
    <w:p w:rsidR="00A21E42" w:rsidRPr="002C6519" w:rsidRDefault="00A21E42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8"/>
        <w:gridCol w:w="3127"/>
        <w:gridCol w:w="3128"/>
      </w:tblGrid>
      <w:tr w:rsidR="00A21E42" w:rsidRPr="00916D03" w:rsidTr="00A21E42">
        <w:tc>
          <w:tcPr>
            <w:tcW w:w="3128" w:type="dxa"/>
            <w:shd w:val="clear" w:color="auto" w:fill="auto"/>
          </w:tcPr>
          <w:p w:rsidR="00A21E42" w:rsidRPr="00916D03" w:rsidRDefault="00A21E42" w:rsidP="006C2DF9">
            <w:pPr>
              <w:tabs>
                <w:tab w:val="right" w:leader="underscore" w:pos="9072"/>
              </w:tabs>
              <w:spacing w:after="120"/>
              <w:ind w:right="227"/>
              <w:jc w:val="center"/>
              <w:rPr>
                <w:rFonts w:ascii="Tahoma" w:hAnsi="Tahoma" w:cs="Tahoma"/>
                <w:b/>
                <w:sz w:val="20"/>
                <w:szCs w:val="16"/>
              </w:rPr>
            </w:pPr>
            <w:r w:rsidRPr="00916D03">
              <w:rPr>
                <w:rFonts w:ascii="Tahoma" w:hAnsi="Tahoma" w:cs="Tahoma"/>
                <w:b/>
                <w:sz w:val="20"/>
                <w:szCs w:val="16"/>
              </w:rPr>
              <w:t>Nazwa przedmiotu zamówienia</w:t>
            </w:r>
          </w:p>
        </w:tc>
        <w:tc>
          <w:tcPr>
            <w:tcW w:w="3127" w:type="dxa"/>
            <w:shd w:val="clear" w:color="auto" w:fill="auto"/>
          </w:tcPr>
          <w:p w:rsidR="00A21E42" w:rsidRPr="00916D03" w:rsidRDefault="00A21E42" w:rsidP="006C2DF9">
            <w:pPr>
              <w:tabs>
                <w:tab w:val="right" w:leader="underscore" w:pos="9072"/>
              </w:tabs>
              <w:spacing w:after="120"/>
              <w:ind w:right="227"/>
              <w:jc w:val="center"/>
              <w:rPr>
                <w:rFonts w:ascii="Tahoma" w:hAnsi="Tahoma" w:cs="Tahoma"/>
                <w:b/>
                <w:sz w:val="20"/>
                <w:szCs w:val="16"/>
              </w:rPr>
            </w:pPr>
            <w:r w:rsidRPr="00916D03">
              <w:rPr>
                <w:rFonts w:ascii="Tahoma" w:hAnsi="Tahoma" w:cs="Tahoma"/>
                <w:b/>
                <w:sz w:val="20"/>
                <w:szCs w:val="16"/>
              </w:rPr>
              <w:t>Cena brutto</w:t>
            </w:r>
          </w:p>
        </w:tc>
        <w:tc>
          <w:tcPr>
            <w:tcW w:w="3128" w:type="dxa"/>
            <w:shd w:val="clear" w:color="auto" w:fill="auto"/>
          </w:tcPr>
          <w:p w:rsidR="00A21E42" w:rsidRPr="00916D03" w:rsidRDefault="00A21E42" w:rsidP="006C2DF9">
            <w:pPr>
              <w:tabs>
                <w:tab w:val="right" w:leader="underscore" w:pos="9072"/>
              </w:tabs>
              <w:spacing w:after="120"/>
              <w:ind w:right="227"/>
              <w:jc w:val="center"/>
              <w:rPr>
                <w:rFonts w:ascii="Tahoma" w:hAnsi="Tahoma" w:cs="Tahoma"/>
                <w:b/>
                <w:sz w:val="20"/>
                <w:szCs w:val="16"/>
              </w:rPr>
            </w:pPr>
            <w:r w:rsidRPr="00916D03">
              <w:rPr>
                <w:rFonts w:ascii="Tahoma" w:hAnsi="Tahoma" w:cs="Tahoma"/>
                <w:b/>
                <w:sz w:val="20"/>
                <w:szCs w:val="16"/>
              </w:rPr>
              <w:t>Razem</w:t>
            </w:r>
          </w:p>
        </w:tc>
      </w:tr>
      <w:tr w:rsidR="00A21E42" w:rsidRPr="00916D03" w:rsidTr="00A21E42">
        <w:tc>
          <w:tcPr>
            <w:tcW w:w="3128" w:type="dxa"/>
            <w:shd w:val="clear" w:color="auto" w:fill="auto"/>
          </w:tcPr>
          <w:p w:rsidR="00A21E42" w:rsidRPr="00A21E42" w:rsidRDefault="00A21E42" w:rsidP="006C2DF9">
            <w:pPr>
              <w:tabs>
                <w:tab w:val="right" w:leader="underscore" w:pos="9072"/>
              </w:tabs>
              <w:spacing w:after="120"/>
              <w:ind w:right="227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21E42">
              <w:rPr>
                <w:rFonts w:ascii="Tahoma" w:hAnsi="Tahoma" w:cs="Tahoma"/>
                <w:sz w:val="20"/>
                <w:szCs w:val="20"/>
              </w:rPr>
              <w:t>Dron</w:t>
            </w:r>
            <w:proofErr w:type="spellEnd"/>
          </w:p>
        </w:tc>
        <w:tc>
          <w:tcPr>
            <w:tcW w:w="3127" w:type="dxa"/>
            <w:shd w:val="clear" w:color="auto" w:fill="auto"/>
          </w:tcPr>
          <w:p w:rsidR="00A21E42" w:rsidRPr="00916D03" w:rsidRDefault="00A21E42" w:rsidP="006C2DF9">
            <w:pPr>
              <w:tabs>
                <w:tab w:val="right" w:leader="underscore" w:pos="9072"/>
              </w:tabs>
              <w:spacing w:after="120"/>
              <w:ind w:right="227"/>
              <w:jc w:val="both"/>
              <w:rPr>
                <w:rFonts w:ascii="Tahoma" w:hAnsi="Tahoma" w:cs="Tahoma"/>
                <w:i/>
                <w:sz w:val="20"/>
                <w:szCs w:val="16"/>
              </w:rPr>
            </w:pPr>
          </w:p>
        </w:tc>
        <w:tc>
          <w:tcPr>
            <w:tcW w:w="3128" w:type="dxa"/>
            <w:vMerge w:val="restart"/>
            <w:shd w:val="clear" w:color="auto" w:fill="auto"/>
          </w:tcPr>
          <w:p w:rsidR="00A21E42" w:rsidRPr="00916D03" w:rsidRDefault="00A21E42" w:rsidP="006C2DF9">
            <w:pPr>
              <w:tabs>
                <w:tab w:val="right" w:leader="underscore" w:pos="9072"/>
              </w:tabs>
              <w:spacing w:after="120"/>
              <w:ind w:right="227"/>
              <w:jc w:val="both"/>
              <w:rPr>
                <w:rFonts w:ascii="Tahoma" w:hAnsi="Tahoma" w:cs="Tahoma"/>
                <w:i/>
                <w:sz w:val="20"/>
                <w:szCs w:val="16"/>
              </w:rPr>
            </w:pPr>
          </w:p>
        </w:tc>
      </w:tr>
      <w:tr w:rsidR="00A21E42" w:rsidRPr="00916D03" w:rsidTr="00A21E42">
        <w:tc>
          <w:tcPr>
            <w:tcW w:w="3128" w:type="dxa"/>
            <w:shd w:val="clear" w:color="auto" w:fill="auto"/>
          </w:tcPr>
          <w:p w:rsidR="00A21E42" w:rsidRPr="00A21E42" w:rsidRDefault="00A21E42" w:rsidP="006C2DF9">
            <w:pPr>
              <w:tabs>
                <w:tab w:val="right" w:leader="underscore" w:pos="9072"/>
              </w:tabs>
              <w:spacing w:after="120"/>
              <w:ind w:right="22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21E42">
              <w:rPr>
                <w:rFonts w:ascii="Tahoma" w:hAnsi="Tahoma" w:cs="Tahoma"/>
                <w:sz w:val="20"/>
                <w:szCs w:val="20"/>
              </w:rPr>
              <w:t>Tablet</w:t>
            </w:r>
          </w:p>
        </w:tc>
        <w:tc>
          <w:tcPr>
            <w:tcW w:w="3127" w:type="dxa"/>
            <w:shd w:val="clear" w:color="auto" w:fill="auto"/>
          </w:tcPr>
          <w:p w:rsidR="00A21E42" w:rsidRPr="00916D03" w:rsidRDefault="00A21E42" w:rsidP="006C2DF9">
            <w:pPr>
              <w:tabs>
                <w:tab w:val="right" w:leader="underscore" w:pos="9072"/>
              </w:tabs>
              <w:spacing w:after="120"/>
              <w:ind w:right="227"/>
              <w:jc w:val="both"/>
              <w:rPr>
                <w:rFonts w:ascii="Tahoma" w:hAnsi="Tahoma" w:cs="Tahoma"/>
                <w:i/>
                <w:sz w:val="20"/>
                <w:szCs w:val="16"/>
              </w:rPr>
            </w:pPr>
          </w:p>
        </w:tc>
        <w:tc>
          <w:tcPr>
            <w:tcW w:w="3128" w:type="dxa"/>
            <w:vMerge/>
            <w:shd w:val="clear" w:color="auto" w:fill="auto"/>
          </w:tcPr>
          <w:p w:rsidR="00A21E42" w:rsidRPr="00916D03" w:rsidRDefault="00A21E42" w:rsidP="006C2DF9">
            <w:pPr>
              <w:tabs>
                <w:tab w:val="right" w:leader="underscore" w:pos="9072"/>
              </w:tabs>
              <w:spacing w:after="120"/>
              <w:ind w:right="227"/>
              <w:jc w:val="both"/>
              <w:rPr>
                <w:rFonts w:ascii="Tahoma" w:hAnsi="Tahoma" w:cs="Tahoma"/>
                <w:i/>
                <w:sz w:val="20"/>
                <w:szCs w:val="16"/>
              </w:rPr>
            </w:pPr>
          </w:p>
        </w:tc>
      </w:tr>
    </w:tbl>
    <w:p w:rsidR="00A21E42" w:rsidRPr="0052020A" w:rsidRDefault="00A21E4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i/>
          <w:sz w:val="20"/>
          <w:szCs w:val="20"/>
        </w:rPr>
      </w:pP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ZAŁĄCZNIKI: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………………………………………………………..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………………………………………………………..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………………………………………………………..</w:t>
      </w:r>
    </w:p>
    <w:p w:rsidR="00C52CB0" w:rsidRDefault="00D55566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D55566">
        <w:rPr>
          <w:rFonts w:ascii="Tahoma" w:hAnsi="Tahoma" w:cs="Tahoma"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5" o:spid="_x0000_s1026" type="#_x0000_t202" style="position:absolute;left:0;text-align:left;margin-left:-5.4pt;margin-top:.8pt;width:460.35pt;height:19.1pt;z-index:251696640;visibility:visible;mso-wrap-distance-left:0;mso-wrap-distance-right:7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605"/>
                    <w:gridCol w:w="4606"/>
                  </w:tblGrid>
                  <w:tr w:rsidR="00A23799">
                    <w:tc>
                      <w:tcPr>
                        <w:tcW w:w="4605" w:type="dxa"/>
                        <w:shd w:val="clear" w:color="auto" w:fill="auto"/>
                      </w:tcPr>
                      <w:p w:rsidR="00A23799" w:rsidRDefault="00A23799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Miejscowość, data:</w:t>
                        </w:r>
                      </w:p>
                    </w:tc>
                    <w:tc>
                      <w:tcPr>
                        <w:tcW w:w="4606" w:type="dxa"/>
                        <w:shd w:val="clear" w:color="auto" w:fill="auto"/>
                      </w:tcPr>
                      <w:p w:rsidR="00A23799" w:rsidRDefault="00A23799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Podpis oferenta:</w:t>
                        </w:r>
                      </w:p>
                    </w:tc>
                  </w:tr>
                </w:tbl>
                <w:p w:rsidR="00A23799" w:rsidRDefault="00A23799" w:rsidP="00A23799"/>
              </w:txbxContent>
            </v:textbox>
            <w10:wrap type="square" side="largest" anchorx="margin"/>
          </v:shape>
        </w:pict>
      </w:r>
    </w:p>
    <w:p w:rsidR="00B12392" w:rsidRPr="0052020A" w:rsidRDefault="00B12392" w:rsidP="00C732D3">
      <w:pPr>
        <w:pStyle w:val="Zwykytekst1"/>
        <w:jc w:val="both"/>
        <w:rPr>
          <w:rFonts w:ascii="Tahoma" w:hAnsi="Tahoma" w:cs="Tahoma"/>
          <w:sz w:val="20"/>
          <w:szCs w:val="20"/>
        </w:rPr>
      </w:pPr>
    </w:p>
    <w:p w:rsidR="00B12392" w:rsidRPr="0052020A" w:rsidRDefault="00B12392" w:rsidP="00C732D3">
      <w:pPr>
        <w:pStyle w:val="Zwykytekst1"/>
        <w:pageBreakBefore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lastRenderedPageBreak/>
        <w:t>Oświadczam, że:</w:t>
      </w:r>
    </w:p>
    <w:p w:rsidR="00B12392" w:rsidRPr="0052020A" w:rsidRDefault="00B12392" w:rsidP="00C732D3">
      <w:pPr>
        <w:pStyle w:val="Zwykytekst1"/>
        <w:jc w:val="both"/>
        <w:rPr>
          <w:rFonts w:ascii="Tahoma" w:hAnsi="Tahoma" w:cs="Tahoma"/>
          <w:sz w:val="20"/>
          <w:szCs w:val="20"/>
        </w:rPr>
      </w:pP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posiadam niezbędną wiedzę i doświadczenie oraz uprawnienia, dysponuję potencjałem technicznym i/lub osobami zdolnymi do wykonania zamówienia albo przedstawię pisemne zobowiązanie innych podmiotów do udostępnienia potencjału technicznego i osób zdolnych do wykonania zamówienia*;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znajduję się w sytuacji ekonomicznej i finansowej zapewniającej wykonanie zamówienia;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zapoznałem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 xml:space="preserve">m) się z wymogami </w:t>
      </w:r>
      <w:r w:rsidR="00C922C1">
        <w:rPr>
          <w:rFonts w:ascii="Tahoma" w:hAnsi="Tahoma" w:cs="Tahoma"/>
          <w:sz w:val="20"/>
          <w:szCs w:val="20"/>
        </w:rPr>
        <w:t>postępowania</w:t>
      </w:r>
      <w:r w:rsidRPr="0052020A">
        <w:rPr>
          <w:rFonts w:ascii="Tahoma" w:hAnsi="Tahoma" w:cs="Tahoma"/>
          <w:sz w:val="20"/>
          <w:szCs w:val="20"/>
        </w:rPr>
        <w:t xml:space="preserve"> i nie wnoszę do nich zastrzeżeń;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uzyskałem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>m) wszelkie informacje niezbędne do przygotowania oferty i wykonania zamówienia w oferowanym terminie.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zapoznałem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>m) się ze wszystkimi warunkami wykonania zamówienia i uwzględniłem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>m) wszystkie elementy w cenie ofertowej.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czuję się związany(a) ofertą przez okres 30 dni, licząc od dnia upływu terminu składania ofert.</w:t>
      </w: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Akceptuję wzór umowy zawarty w załączni</w:t>
      </w:r>
      <w:r w:rsidR="004435F7" w:rsidRPr="0052020A">
        <w:rPr>
          <w:rFonts w:ascii="Tahoma" w:hAnsi="Tahoma" w:cs="Tahoma"/>
          <w:sz w:val="20"/>
          <w:szCs w:val="20"/>
        </w:rPr>
        <w:t>ku nr 2</w:t>
      </w:r>
      <w:r w:rsidRPr="0052020A">
        <w:rPr>
          <w:rFonts w:ascii="Tahoma" w:hAnsi="Tahoma" w:cs="Tahoma"/>
          <w:sz w:val="20"/>
          <w:szCs w:val="20"/>
        </w:rPr>
        <w:t xml:space="preserve"> do </w:t>
      </w:r>
      <w:r w:rsidR="00C922C1">
        <w:rPr>
          <w:rFonts w:ascii="Tahoma" w:hAnsi="Tahoma" w:cs="Tahoma"/>
          <w:sz w:val="20"/>
          <w:szCs w:val="20"/>
        </w:rPr>
        <w:t>zapytania ofertowego</w:t>
      </w:r>
      <w:r w:rsidRPr="0052020A">
        <w:rPr>
          <w:rFonts w:ascii="Tahoma" w:hAnsi="Tahoma" w:cs="Tahoma"/>
          <w:sz w:val="20"/>
          <w:szCs w:val="20"/>
        </w:rPr>
        <w:t xml:space="preserve"> i w przypadku przyznania mi zamówienia, zobowiązuję się do zawarcia umowy w terminie i miejscu wskazanym przez Zamawiającego.</w:t>
      </w: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Oferta została złożona na _ _ _ kolejno ponumerowanych stronach, od strony numer 1 do strony numer _ _ _.</w:t>
      </w:r>
    </w:p>
    <w:p w:rsidR="00B12392" w:rsidRPr="0052020A" w:rsidRDefault="00B12392" w:rsidP="00C732D3">
      <w:pPr>
        <w:jc w:val="both"/>
        <w:rPr>
          <w:rFonts w:ascii="Tahoma" w:hAnsi="Tahoma" w:cs="Tahoma"/>
          <w:i/>
          <w:sz w:val="20"/>
          <w:szCs w:val="20"/>
        </w:rPr>
      </w:pPr>
      <w:r w:rsidRPr="0052020A">
        <w:rPr>
          <w:rFonts w:ascii="Tahoma" w:hAnsi="Tahoma" w:cs="Tahoma"/>
          <w:i/>
          <w:sz w:val="20"/>
          <w:szCs w:val="20"/>
        </w:rPr>
        <w:t>*niewłaściwe wykreślić</w:t>
      </w:r>
    </w:p>
    <w:p w:rsidR="00B12392" w:rsidRPr="0052020A" w:rsidRDefault="00B12392" w:rsidP="00C732D3">
      <w:pPr>
        <w:jc w:val="both"/>
        <w:rPr>
          <w:rFonts w:ascii="Tahoma" w:hAnsi="Tahoma" w:cs="Tahoma"/>
          <w:sz w:val="20"/>
          <w:szCs w:val="20"/>
        </w:rPr>
      </w:pPr>
    </w:p>
    <w:p w:rsidR="00B12392" w:rsidRPr="0052020A" w:rsidRDefault="00D55566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D55566">
        <w:rPr>
          <w:rFonts w:ascii="Tahoma" w:hAnsi="Tahoma" w:cs="Tahoma"/>
          <w:noProof/>
          <w:sz w:val="20"/>
          <w:szCs w:val="20"/>
          <w:lang w:eastAsia="pl-PL"/>
        </w:rPr>
        <w:pict>
          <v:shape id="Text Box 66" o:spid="_x0000_s1027" type="#_x0000_t202" style="position:absolute;left:0;text-align:left;margin-left:-5.4pt;margin-top:.8pt;width:460.35pt;height:19.1pt;z-index:251697664;visibility:visible;mso-wrap-distance-left:0;mso-wrap-distance-right:7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605"/>
                    <w:gridCol w:w="4606"/>
                  </w:tblGrid>
                  <w:tr w:rsidR="00B12392">
                    <w:tc>
                      <w:tcPr>
                        <w:tcW w:w="4605" w:type="dxa"/>
                        <w:shd w:val="clear" w:color="auto" w:fill="auto"/>
                      </w:tcPr>
                      <w:p w:rsidR="00B12392" w:rsidRDefault="00B12392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Miejscowość, data:</w:t>
                        </w:r>
                      </w:p>
                    </w:tc>
                    <w:tc>
                      <w:tcPr>
                        <w:tcW w:w="4606" w:type="dxa"/>
                        <w:shd w:val="clear" w:color="auto" w:fill="auto"/>
                      </w:tcPr>
                      <w:p w:rsidR="00B12392" w:rsidRDefault="00B12392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Podpis oferenta:</w:t>
                        </w:r>
                      </w:p>
                    </w:tc>
                  </w:tr>
                </w:tbl>
                <w:p w:rsidR="00B12392" w:rsidRDefault="00B12392" w:rsidP="00B12392"/>
              </w:txbxContent>
            </v:textbox>
            <w10:wrap type="square" side="largest" anchorx="margin"/>
          </v:shape>
        </w:pict>
      </w: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Strona ……… z ………… Oferty</w:t>
      </w:r>
    </w:p>
    <w:p w:rsidR="00797098" w:rsidRPr="0052020A" w:rsidRDefault="00797098" w:rsidP="00C732D3">
      <w:pPr>
        <w:pStyle w:val="Zwykytekst1"/>
        <w:jc w:val="both"/>
        <w:rPr>
          <w:rFonts w:ascii="Tahoma" w:hAnsi="Tahoma" w:cs="Tahoma"/>
          <w:b/>
          <w:sz w:val="20"/>
          <w:szCs w:val="20"/>
        </w:rPr>
      </w:pPr>
    </w:p>
    <w:p w:rsidR="002A7BFE" w:rsidRPr="0052020A" w:rsidRDefault="002A7BFE" w:rsidP="00C732D3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762B04" w:rsidRDefault="00762B04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A63CA0" w:rsidRDefault="00A63CA0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D57A8F" w:rsidRDefault="00D57A8F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00213E" w:rsidRDefault="0000213E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797098" w:rsidRPr="00D51815" w:rsidRDefault="004435F7" w:rsidP="00D51815">
      <w:pPr>
        <w:spacing w:before="120"/>
        <w:jc w:val="right"/>
        <w:rPr>
          <w:rFonts w:ascii="Tahoma" w:hAnsi="Tahoma" w:cs="Tahoma"/>
          <w:smallCaps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Załącznik nr </w:t>
      </w:r>
      <w:r w:rsidR="00CE2A40">
        <w:rPr>
          <w:rFonts w:ascii="Tahoma" w:hAnsi="Tahoma" w:cs="Tahoma"/>
          <w:sz w:val="20"/>
          <w:szCs w:val="20"/>
        </w:rPr>
        <w:t>2</w:t>
      </w:r>
    </w:p>
    <w:p w:rsidR="00B107D9" w:rsidRPr="0052020A" w:rsidRDefault="00B107D9" w:rsidP="00B107D9">
      <w:pPr>
        <w:ind w:left="4956"/>
        <w:jc w:val="both"/>
        <w:rPr>
          <w:rFonts w:ascii="Tahoma" w:hAnsi="Tahoma" w:cs="Tahoma"/>
          <w:b/>
          <w:sz w:val="20"/>
          <w:szCs w:val="20"/>
        </w:rPr>
      </w:pPr>
    </w:p>
    <w:p w:rsidR="00361193" w:rsidRPr="00FB1A0E" w:rsidRDefault="00361193" w:rsidP="00361193">
      <w:pPr>
        <w:spacing w:line="360" w:lineRule="auto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Do zapytania ofertowego </w:t>
      </w:r>
      <w:r w:rsidR="00247A58" w:rsidRPr="00A21E42">
        <w:rPr>
          <w:rFonts w:ascii="Tahoma" w:hAnsi="Tahoma" w:cs="Tahoma"/>
          <w:b/>
          <w:sz w:val="20"/>
          <w:szCs w:val="20"/>
        </w:rPr>
        <w:t>na</w:t>
      </w:r>
      <w:r w:rsidR="00247A58" w:rsidRPr="00A21E42">
        <w:rPr>
          <w:rFonts w:ascii="Tahoma" w:hAnsi="Tahoma" w:cs="Tahoma"/>
          <w:b/>
          <w:bCs/>
          <w:sz w:val="20"/>
          <w:szCs w:val="20"/>
        </w:rPr>
        <w:t xml:space="preserve"> dostawę </w:t>
      </w:r>
      <w:proofErr w:type="spellStart"/>
      <w:r w:rsidR="00247A58" w:rsidRPr="00A21E42">
        <w:rPr>
          <w:rFonts w:ascii="Tahoma" w:hAnsi="Tahoma" w:cs="Tahoma"/>
          <w:b/>
          <w:bCs/>
          <w:sz w:val="20"/>
          <w:szCs w:val="20"/>
        </w:rPr>
        <w:t>drona</w:t>
      </w:r>
      <w:proofErr w:type="spellEnd"/>
      <w:r w:rsidR="00247A58" w:rsidRPr="00A21E42">
        <w:rPr>
          <w:rFonts w:ascii="Tahoma" w:hAnsi="Tahoma" w:cs="Tahoma"/>
          <w:b/>
          <w:bCs/>
          <w:sz w:val="20"/>
          <w:szCs w:val="20"/>
        </w:rPr>
        <w:t xml:space="preserve"> wraz z akcesoriami w ramach projektu</w:t>
      </w:r>
      <w:r w:rsidR="00247A58" w:rsidRPr="00FB1A0E">
        <w:rPr>
          <w:rFonts w:ascii="Tahoma" w:hAnsi="Tahoma" w:cs="Tahoma"/>
          <w:b/>
          <w:i/>
          <w:sz w:val="20"/>
          <w:szCs w:val="20"/>
        </w:rPr>
        <w:t xml:space="preserve"> </w:t>
      </w:r>
      <w:r w:rsidRPr="00FB1A0E">
        <w:rPr>
          <w:rFonts w:ascii="Tahoma" w:hAnsi="Tahoma" w:cs="Tahoma"/>
          <w:b/>
          <w:i/>
          <w:sz w:val="20"/>
          <w:szCs w:val="20"/>
        </w:rPr>
        <w:t xml:space="preserve">„Realizacja zadań ochronnych dla rybitwy czarnej </w:t>
      </w:r>
      <w:proofErr w:type="spellStart"/>
      <w:r w:rsidRPr="00FB1A0E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Pr="00FB1A0E">
        <w:rPr>
          <w:rFonts w:ascii="Tahoma" w:hAnsi="Tahoma" w:cs="Tahoma"/>
          <w:b/>
          <w:i/>
          <w:sz w:val="20"/>
          <w:szCs w:val="20"/>
        </w:rPr>
        <w:t xml:space="preserve"> niger na terenie obszaru Natura 2000 Dolina Dolnej Odry” (zwanego dalej Projektem) współfinansowanego w ramach działania 2.4. oś priorytetowa II Programu Operacyjnego Infrastruktura i Środowisko 2014 – 2020 (umowa o dofinansowanie projektu z dnia 30.03.20</w:t>
      </w:r>
      <w:r>
        <w:rPr>
          <w:rFonts w:ascii="Tahoma" w:hAnsi="Tahoma" w:cs="Tahoma"/>
          <w:b/>
          <w:i/>
          <w:sz w:val="20"/>
          <w:szCs w:val="20"/>
        </w:rPr>
        <w:t>17 r. POIS.02.04.00-00-0160/16)</w:t>
      </w:r>
    </w:p>
    <w:p w:rsidR="00797098" w:rsidRPr="0052020A" w:rsidRDefault="00797098" w:rsidP="00B107D9">
      <w:pPr>
        <w:pStyle w:val="Zwykytekst1"/>
        <w:rPr>
          <w:rFonts w:ascii="Tahoma" w:hAnsi="Tahoma" w:cs="Tahoma"/>
          <w:b/>
          <w:sz w:val="20"/>
          <w:szCs w:val="20"/>
        </w:rPr>
      </w:pPr>
    </w:p>
    <w:p w:rsidR="00797098" w:rsidRPr="0052020A" w:rsidRDefault="00797098" w:rsidP="00C732D3">
      <w:pPr>
        <w:pStyle w:val="Zwykytekst1"/>
        <w:jc w:val="center"/>
        <w:rPr>
          <w:rFonts w:ascii="Tahoma" w:hAnsi="Tahoma" w:cs="Tahoma"/>
          <w:sz w:val="20"/>
          <w:szCs w:val="20"/>
        </w:rPr>
      </w:pPr>
    </w:p>
    <w:p w:rsidR="00797098" w:rsidRPr="0052020A" w:rsidRDefault="00797098" w:rsidP="00C732D3">
      <w:pPr>
        <w:pStyle w:val="Zwykytekst1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2020A">
        <w:rPr>
          <w:rFonts w:ascii="Tahoma" w:hAnsi="Tahoma" w:cs="Tahoma"/>
          <w:b/>
          <w:sz w:val="20"/>
          <w:szCs w:val="20"/>
          <w:u w:val="single"/>
        </w:rPr>
        <w:t>UMOWA  NR………</w:t>
      </w:r>
    </w:p>
    <w:p w:rsidR="00797098" w:rsidRPr="0052020A" w:rsidRDefault="00797098" w:rsidP="00C732D3">
      <w:pPr>
        <w:pStyle w:val="Zwykytekst1"/>
        <w:jc w:val="center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WZÓR</w:t>
      </w:r>
    </w:p>
    <w:p w:rsidR="00797098" w:rsidRPr="0052020A" w:rsidRDefault="00797098" w:rsidP="00C732D3">
      <w:pPr>
        <w:jc w:val="both"/>
        <w:rPr>
          <w:rFonts w:ascii="Tahoma" w:hAnsi="Tahoma" w:cs="Tahoma"/>
          <w:sz w:val="20"/>
          <w:szCs w:val="20"/>
        </w:rPr>
      </w:pPr>
    </w:p>
    <w:p w:rsidR="00797098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zawarta dnia …………. r. pomiędzy</w:t>
      </w:r>
    </w:p>
    <w:p w:rsidR="004740CC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Zachodniopomorskim Towarzystwem Przyrodniczym, ul. Wąska 13, 71-415 Szczecin, reprezentowanym przez</w:t>
      </w:r>
      <w:r w:rsidR="004740CC" w:rsidRPr="0052020A">
        <w:rPr>
          <w:rFonts w:ascii="Tahoma" w:hAnsi="Tahoma" w:cs="Tahoma"/>
          <w:sz w:val="20"/>
          <w:szCs w:val="20"/>
        </w:rPr>
        <w:t>:</w:t>
      </w:r>
    </w:p>
    <w:p w:rsidR="004740CC" w:rsidRPr="0052020A" w:rsidRDefault="004740CC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Pana</w:t>
      </w:r>
      <w:r w:rsidR="00797098" w:rsidRPr="0052020A">
        <w:rPr>
          <w:rFonts w:ascii="Tahoma" w:hAnsi="Tahoma" w:cs="Tahoma"/>
          <w:sz w:val="20"/>
          <w:szCs w:val="20"/>
        </w:rPr>
        <w:t xml:space="preserve"> </w:t>
      </w:r>
      <w:r w:rsidR="00FD0FE0">
        <w:rPr>
          <w:rFonts w:ascii="Tahoma" w:hAnsi="Tahoma" w:cs="Tahoma"/>
          <w:sz w:val="20"/>
          <w:szCs w:val="20"/>
        </w:rPr>
        <w:t>Dariusza Wysockiego</w:t>
      </w:r>
      <w:r w:rsidRPr="0052020A">
        <w:rPr>
          <w:rFonts w:ascii="Tahoma" w:hAnsi="Tahoma" w:cs="Tahoma"/>
          <w:sz w:val="20"/>
          <w:szCs w:val="20"/>
        </w:rPr>
        <w:t xml:space="preserve"> - Wiceprezesa</w:t>
      </w:r>
      <w:r w:rsidR="00797098" w:rsidRPr="0052020A">
        <w:rPr>
          <w:rFonts w:ascii="Tahoma" w:hAnsi="Tahoma" w:cs="Tahoma"/>
          <w:sz w:val="20"/>
          <w:szCs w:val="20"/>
        </w:rPr>
        <w:t xml:space="preserve">, </w:t>
      </w:r>
    </w:p>
    <w:p w:rsidR="00604C29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zwanym dalej </w:t>
      </w:r>
      <w:r w:rsidRPr="0052020A">
        <w:rPr>
          <w:rFonts w:ascii="Tahoma" w:hAnsi="Tahoma" w:cs="Tahoma"/>
          <w:b/>
          <w:sz w:val="20"/>
          <w:szCs w:val="20"/>
        </w:rPr>
        <w:t xml:space="preserve">Zamawiającym </w:t>
      </w:r>
    </w:p>
    <w:p w:rsidR="00913403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a</w:t>
      </w:r>
    </w:p>
    <w:p w:rsidR="004740CC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…………………………., </w:t>
      </w:r>
    </w:p>
    <w:p w:rsidR="00797098" w:rsidRPr="0052020A" w:rsidRDefault="00797098" w:rsidP="005B3EC3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zwanym dalej </w:t>
      </w:r>
      <w:r w:rsidRPr="0052020A">
        <w:rPr>
          <w:rFonts w:ascii="Tahoma" w:hAnsi="Tahoma" w:cs="Tahoma"/>
          <w:b/>
          <w:sz w:val="20"/>
          <w:szCs w:val="20"/>
        </w:rPr>
        <w:t>Wykonawcą.</w:t>
      </w:r>
    </w:p>
    <w:p w:rsidR="00797098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97098" w:rsidRPr="0052020A" w:rsidRDefault="00797098" w:rsidP="005B3EC3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§ 1</w:t>
      </w:r>
    </w:p>
    <w:p w:rsidR="00797098" w:rsidRPr="009466CC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Przedmiot umowy jest współfinansowany ze środków dotacji przyznanej Zamawiającemu na realizację projektu </w:t>
      </w:r>
      <w:r w:rsidR="009466CC" w:rsidRPr="009466CC">
        <w:rPr>
          <w:rFonts w:ascii="Tahoma" w:hAnsi="Tahoma" w:cs="Tahoma"/>
          <w:b/>
          <w:i/>
          <w:sz w:val="20"/>
          <w:szCs w:val="20"/>
        </w:rPr>
        <w:t xml:space="preserve">„Realizacja zadań ochronnych dla rybitwy czarnej </w:t>
      </w:r>
      <w:proofErr w:type="spellStart"/>
      <w:r w:rsidR="009466CC" w:rsidRPr="009466CC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="009466CC" w:rsidRPr="009466CC">
        <w:rPr>
          <w:rFonts w:ascii="Tahoma" w:hAnsi="Tahoma" w:cs="Tahoma"/>
          <w:b/>
          <w:i/>
          <w:sz w:val="20"/>
          <w:szCs w:val="20"/>
        </w:rPr>
        <w:t xml:space="preserve"> niger na terenie obszaru Natura 2000 Dolina Dolnej Odry” </w:t>
      </w:r>
      <w:r w:rsidR="009466CC" w:rsidRPr="009466CC">
        <w:rPr>
          <w:rFonts w:ascii="Tahoma" w:hAnsi="Tahoma" w:cs="Tahoma"/>
          <w:sz w:val="20"/>
          <w:szCs w:val="20"/>
        </w:rPr>
        <w:t>(zwanego dalej Projektem) współfinansowanego w ramach działania 2.4. oś priorytetowa II Programu Operacyjnego Infrastruktura i Środowisko 2014 – 2020 (umowa o dofinansowanie projektu z dnia 30.03.2017 r. POIS.02.04.00-00-0160/16).</w:t>
      </w:r>
    </w:p>
    <w:p w:rsidR="00797098" w:rsidRPr="0052020A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Wykonawca zobowiązuje się do poddania kontroli przedmiotu umowy w związku z realizacją projektu, o którym mowa w § 1 ust. 1, w tym w szczególności zapewnienia przedstawicielom instytucji kontrolującej dostępu do dokumentacji realizacji umowy.</w:t>
      </w:r>
    </w:p>
    <w:p w:rsidR="00797098" w:rsidRPr="0052020A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Wykonawca na każde żądanie Zamawiającego zobowiązuje się przekazywać informacje o przebiegu </w:t>
      </w:r>
      <w:r w:rsidR="00C922C1">
        <w:rPr>
          <w:rFonts w:ascii="Tahoma" w:hAnsi="Tahoma" w:cs="Tahoma"/>
          <w:sz w:val="20"/>
          <w:szCs w:val="20"/>
        </w:rPr>
        <w:t>wykonywanego zamówienia</w:t>
      </w:r>
      <w:r w:rsidRPr="0052020A">
        <w:rPr>
          <w:rFonts w:ascii="Tahoma" w:hAnsi="Tahoma" w:cs="Tahoma"/>
          <w:sz w:val="20"/>
          <w:szCs w:val="20"/>
        </w:rPr>
        <w:t xml:space="preserve">. </w:t>
      </w:r>
    </w:p>
    <w:p w:rsidR="00D93AB7" w:rsidRPr="00A63CA0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Na każde żądanie Zamawiającego Wykonawca zobowiązany jest udostępnić lub wydać wszelkie dokumenty związane z wykonywaniem umowy. </w:t>
      </w:r>
    </w:p>
    <w:p w:rsidR="00D93AB7" w:rsidRDefault="00D93AB7" w:rsidP="005B3EC3">
      <w:pPr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F5C75" w:rsidRDefault="00BF5C75" w:rsidP="005B3EC3">
      <w:pPr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F5C75" w:rsidRPr="0052020A" w:rsidRDefault="00BF5C75" w:rsidP="005B3EC3">
      <w:pPr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4572BD" w:rsidRPr="00E9023E" w:rsidRDefault="00797098" w:rsidP="005B3EC3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lastRenderedPageBreak/>
        <w:t>§2</w:t>
      </w:r>
    </w:p>
    <w:p w:rsidR="00E963F4" w:rsidRPr="004D0396" w:rsidRDefault="001F1A9A" w:rsidP="00E963F4">
      <w:pPr>
        <w:pStyle w:val="Default"/>
        <w:spacing w:line="360" w:lineRule="auto"/>
        <w:jc w:val="both"/>
        <w:rPr>
          <w:rFonts w:ascii="Tahoma" w:hAnsi="Tahoma" w:cs="Tahoma"/>
          <w:color w:val="auto"/>
          <w:sz w:val="20"/>
          <w:szCs w:val="20"/>
          <w:lang w:eastAsia="zh-CN"/>
        </w:rPr>
      </w:pPr>
      <w:r w:rsidRPr="00FF3207">
        <w:rPr>
          <w:rFonts w:ascii="Tahoma" w:hAnsi="Tahoma" w:cs="Tahoma"/>
          <w:sz w:val="20"/>
          <w:szCs w:val="20"/>
        </w:rPr>
        <w:t xml:space="preserve">1. </w:t>
      </w:r>
      <w:r w:rsidR="00E963F4" w:rsidRPr="004D0396">
        <w:rPr>
          <w:rFonts w:ascii="Tahoma" w:hAnsi="Tahoma" w:cs="Tahoma"/>
          <w:color w:val="auto"/>
          <w:sz w:val="20"/>
          <w:szCs w:val="20"/>
          <w:lang w:eastAsia="zh-CN"/>
        </w:rPr>
        <w:t xml:space="preserve">Zamawiający zleca a Wykonawca przyjmuje do realizacji zamówienie polegające na dostawie do siedziby Zamawiającego </w:t>
      </w:r>
      <w:r w:rsidR="00E963F4">
        <w:rPr>
          <w:rFonts w:ascii="Tahoma" w:hAnsi="Tahoma" w:cs="Tahoma"/>
          <w:color w:val="auto"/>
          <w:sz w:val="20"/>
          <w:szCs w:val="20"/>
          <w:lang w:eastAsia="zh-CN"/>
        </w:rPr>
        <w:t xml:space="preserve">tj. </w:t>
      </w:r>
      <w:r w:rsidR="00E963F4" w:rsidRPr="00A4572E">
        <w:rPr>
          <w:rFonts w:ascii="Tahoma" w:hAnsi="Tahoma" w:cs="Tahoma"/>
          <w:sz w:val="20"/>
          <w:szCs w:val="20"/>
        </w:rPr>
        <w:t>Zachodniopomorskie Towarzystwo Przyrodnicze, ul. Wąska 13, 71-415 Szczecin</w:t>
      </w:r>
      <w:r w:rsidR="00E963F4">
        <w:rPr>
          <w:rFonts w:ascii="Tahoma" w:hAnsi="Tahoma" w:cs="Tahoma"/>
          <w:sz w:val="20"/>
          <w:szCs w:val="20"/>
        </w:rPr>
        <w:t>,</w:t>
      </w:r>
      <w:r w:rsidR="00E963F4">
        <w:rPr>
          <w:rFonts w:ascii="Tahoma" w:hAnsi="Tahoma" w:cs="Tahoma"/>
          <w:color w:val="auto"/>
          <w:sz w:val="20"/>
          <w:szCs w:val="20"/>
          <w:lang w:eastAsia="zh-CN"/>
        </w:rPr>
        <w:t xml:space="preserve"> fabrycznie nowego </w:t>
      </w:r>
      <w:r w:rsidR="00E963F4">
        <w:rPr>
          <w:rFonts w:ascii="Tahoma" w:hAnsi="Tahoma" w:cs="Tahoma"/>
          <w:sz w:val="20"/>
          <w:szCs w:val="20"/>
        </w:rPr>
        <w:t xml:space="preserve">zestawu składającego się z </w:t>
      </w:r>
      <w:proofErr w:type="spellStart"/>
      <w:r w:rsidR="00E963F4">
        <w:rPr>
          <w:rFonts w:ascii="Tahoma" w:hAnsi="Tahoma" w:cs="Tahoma"/>
          <w:sz w:val="20"/>
          <w:szCs w:val="20"/>
        </w:rPr>
        <w:t>drona</w:t>
      </w:r>
      <w:proofErr w:type="spellEnd"/>
      <w:r w:rsidR="00E963F4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E963F4">
        <w:rPr>
          <w:rFonts w:ascii="Tahoma" w:hAnsi="Tahoma" w:cs="Tahoma"/>
          <w:sz w:val="20"/>
          <w:szCs w:val="20"/>
        </w:rPr>
        <w:t>tableta</w:t>
      </w:r>
      <w:proofErr w:type="spellEnd"/>
      <w:r w:rsidR="00E963F4">
        <w:rPr>
          <w:rFonts w:ascii="Tahoma" w:hAnsi="Tahoma" w:cs="Tahoma"/>
          <w:color w:val="auto"/>
          <w:sz w:val="20"/>
          <w:szCs w:val="20"/>
          <w:lang w:eastAsia="zh-CN"/>
        </w:rPr>
        <w:t>.</w:t>
      </w:r>
    </w:p>
    <w:p w:rsidR="00794C99" w:rsidRPr="00794C99" w:rsidRDefault="00794C99" w:rsidP="00E963F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CC52DC" w:rsidRPr="00994564" w:rsidRDefault="003C299F" w:rsidP="00365B3B">
      <w:pPr>
        <w:pStyle w:val="Styl1"/>
        <w:widowControl w:val="0"/>
        <w:spacing w:line="360" w:lineRule="auto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§3</w:t>
      </w:r>
    </w:p>
    <w:p w:rsidR="00E963F4" w:rsidRDefault="00E963F4" w:rsidP="00E963F4">
      <w:pPr>
        <w:numPr>
          <w:ilvl w:val="0"/>
          <w:numId w:val="17"/>
        </w:num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93107E">
        <w:rPr>
          <w:rFonts w:ascii="Tahoma" w:hAnsi="Tahoma" w:cs="Tahoma"/>
          <w:sz w:val="20"/>
          <w:szCs w:val="20"/>
        </w:rPr>
        <w:t>Przedmiotem zamówienia jest:</w:t>
      </w:r>
    </w:p>
    <w:p w:rsidR="00E963F4" w:rsidRDefault="00E963F4" w:rsidP="00E963F4">
      <w:pPr>
        <w:tabs>
          <w:tab w:val="left" w:pos="284"/>
        </w:tabs>
        <w:ind w:left="36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"/>
        <w:gridCol w:w="8499"/>
      </w:tblGrid>
      <w:tr w:rsidR="00E963F4" w:rsidRPr="00495895" w:rsidTr="006C2DF9">
        <w:tc>
          <w:tcPr>
            <w:tcW w:w="599" w:type="dxa"/>
          </w:tcPr>
          <w:p w:rsidR="00E963F4" w:rsidRPr="00F43606" w:rsidRDefault="00E963F4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F43606">
              <w:rPr>
                <w:rFonts w:ascii="Tahoma" w:hAnsi="Tahoma" w:cs="Tahoma"/>
                <w:b/>
                <w:sz w:val="20"/>
              </w:rPr>
              <w:t>1.</w:t>
            </w:r>
          </w:p>
        </w:tc>
        <w:tc>
          <w:tcPr>
            <w:tcW w:w="8499" w:type="dxa"/>
            <w:shd w:val="clear" w:color="auto" w:fill="auto"/>
          </w:tcPr>
          <w:p w:rsidR="00E963F4" w:rsidRPr="00F43606" w:rsidRDefault="00E963F4" w:rsidP="006C2DF9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F43606">
              <w:rPr>
                <w:rFonts w:ascii="Tahoma" w:hAnsi="Tahoma" w:cs="Tahoma"/>
                <w:b/>
                <w:sz w:val="20"/>
              </w:rPr>
              <w:t>Dron</w:t>
            </w:r>
            <w:proofErr w:type="spellEnd"/>
          </w:p>
        </w:tc>
      </w:tr>
      <w:tr w:rsidR="00E963F4" w:rsidRPr="00495895" w:rsidTr="006C2DF9">
        <w:tc>
          <w:tcPr>
            <w:tcW w:w="599" w:type="dxa"/>
          </w:tcPr>
          <w:p w:rsidR="00E963F4" w:rsidRPr="00313FFD" w:rsidRDefault="00E963F4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D">
              <w:rPr>
                <w:rFonts w:ascii="Tahoma" w:hAnsi="Tahoma" w:cs="Tahoma"/>
                <w:sz w:val="18"/>
                <w:szCs w:val="18"/>
              </w:rPr>
              <w:t>1.1</w:t>
            </w:r>
          </w:p>
        </w:tc>
        <w:tc>
          <w:tcPr>
            <w:tcW w:w="8499" w:type="dxa"/>
          </w:tcPr>
          <w:p w:rsidR="00E963F4" w:rsidRPr="00495895" w:rsidRDefault="00E963F4" w:rsidP="006C2DF9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F43606">
              <w:rPr>
                <w:rFonts w:ascii="Tahoma" w:hAnsi="Tahoma" w:cs="Tahoma"/>
                <w:sz w:val="20"/>
              </w:rPr>
              <w:t xml:space="preserve">Kamera o przekątnej 1 cal, z obiektywem 20 </w:t>
            </w:r>
            <w:proofErr w:type="spellStart"/>
            <w:r w:rsidRPr="00F43606">
              <w:rPr>
                <w:rFonts w:ascii="Tahoma" w:hAnsi="Tahoma" w:cs="Tahoma"/>
                <w:sz w:val="20"/>
              </w:rPr>
              <w:t>megapikseli</w:t>
            </w:r>
            <w:proofErr w:type="spellEnd"/>
            <w:r w:rsidRPr="00F43606">
              <w:rPr>
                <w:rFonts w:ascii="Tahoma" w:hAnsi="Tahoma" w:cs="Tahoma"/>
                <w:sz w:val="20"/>
              </w:rPr>
              <w:t xml:space="preserve">, nagrywanie 4K przy 60 klatkach na sekundę, tryb </w:t>
            </w:r>
            <w:proofErr w:type="spellStart"/>
            <w:r w:rsidRPr="00F43606">
              <w:rPr>
                <w:rFonts w:ascii="Tahoma" w:hAnsi="Tahoma" w:cs="Tahoma"/>
                <w:sz w:val="20"/>
              </w:rPr>
              <w:t>Burst</w:t>
            </w:r>
            <w:proofErr w:type="spellEnd"/>
            <w:r w:rsidRPr="00F43606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F43606">
              <w:rPr>
                <w:rFonts w:ascii="Tahoma" w:hAnsi="Tahoma" w:cs="Tahoma"/>
                <w:sz w:val="20"/>
              </w:rPr>
              <w:t>Mode</w:t>
            </w:r>
            <w:proofErr w:type="spellEnd"/>
          </w:p>
        </w:tc>
      </w:tr>
      <w:tr w:rsidR="00E963F4" w:rsidRPr="00495895" w:rsidTr="006C2DF9">
        <w:tc>
          <w:tcPr>
            <w:tcW w:w="599" w:type="dxa"/>
          </w:tcPr>
          <w:p w:rsidR="00E963F4" w:rsidRPr="00313FFD" w:rsidRDefault="00E963F4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</w:t>
            </w:r>
          </w:p>
        </w:tc>
        <w:tc>
          <w:tcPr>
            <w:tcW w:w="8499" w:type="dxa"/>
          </w:tcPr>
          <w:p w:rsidR="00E963F4" w:rsidRDefault="00E963F4" w:rsidP="006C2DF9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F43606">
              <w:rPr>
                <w:rFonts w:ascii="Tahoma" w:hAnsi="Tahoma" w:cs="Tahoma"/>
                <w:sz w:val="20"/>
              </w:rPr>
              <w:t>Konstrukcja wykonana ze stopów tytanu i magnezu</w:t>
            </w:r>
          </w:p>
        </w:tc>
      </w:tr>
      <w:tr w:rsidR="00E963F4" w:rsidRPr="00495895" w:rsidTr="006C2DF9">
        <w:tc>
          <w:tcPr>
            <w:tcW w:w="599" w:type="dxa"/>
          </w:tcPr>
          <w:p w:rsidR="00E963F4" w:rsidRPr="00313FFD" w:rsidRDefault="00E963F4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</w:t>
            </w:r>
          </w:p>
        </w:tc>
        <w:tc>
          <w:tcPr>
            <w:tcW w:w="8499" w:type="dxa"/>
          </w:tcPr>
          <w:p w:rsidR="00E963F4" w:rsidRDefault="00E963F4" w:rsidP="006C2DF9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F43606">
              <w:rPr>
                <w:rFonts w:ascii="Tahoma" w:hAnsi="Tahoma" w:cs="Tahoma"/>
                <w:sz w:val="20"/>
              </w:rPr>
              <w:t>System inteligentnie omijający przeszkody</w:t>
            </w:r>
          </w:p>
        </w:tc>
      </w:tr>
      <w:tr w:rsidR="00E963F4" w:rsidRPr="00495895" w:rsidTr="006C2DF9">
        <w:tc>
          <w:tcPr>
            <w:tcW w:w="599" w:type="dxa"/>
          </w:tcPr>
          <w:p w:rsidR="00E963F4" w:rsidRDefault="00E963F4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1.4</w:t>
            </w:r>
          </w:p>
        </w:tc>
        <w:tc>
          <w:tcPr>
            <w:tcW w:w="8499" w:type="dxa"/>
          </w:tcPr>
          <w:p w:rsidR="00E963F4" w:rsidRDefault="00E963F4" w:rsidP="006C2DF9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F43606">
              <w:rPr>
                <w:rFonts w:ascii="Tahoma" w:hAnsi="Tahoma" w:cs="Tahoma"/>
                <w:sz w:val="20"/>
              </w:rPr>
              <w:t>Kontroler z systemem transmisji obrazu HD</w:t>
            </w:r>
          </w:p>
        </w:tc>
      </w:tr>
      <w:tr w:rsidR="00E963F4" w:rsidRPr="00495895" w:rsidTr="006C2DF9">
        <w:tc>
          <w:tcPr>
            <w:tcW w:w="599" w:type="dxa"/>
          </w:tcPr>
          <w:p w:rsidR="00E963F4" w:rsidRDefault="00E963F4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1.5</w:t>
            </w:r>
          </w:p>
        </w:tc>
        <w:tc>
          <w:tcPr>
            <w:tcW w:w="8499" w:type="dxa"/>
          </w:tcPr>
          <w:p w:rsidR="00E963F4" w:rsidRDefault="00E963F4" w:rsidP="006C2DF9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F43606">
              <w:rPr>
                <w:rFonts w:ascii="Tahoma" w:hAnsi="Tahoma" w:cs="Tahoma"/>
                <w:sz w:val="20"/>
              </w:rPr>
              <w:t>Możliwość wyboru częstotliwości transmisji między 2,4GHz a 5,8GHz</w:t>
            </w:r>
          </w:p>
        </w:tc>
      </w:tr>
      <w:tr w:rsidR="00E963F4" w:rsidRPr="00495895" w:rsidTr="006C2DF9">
        <w:tc>
          <w:tcPr>
            <w:tcW w:w="599" w:type="dxa"/>
          </w:tcPr>
          <w:p w:rsidR="00E963F4" w:rsidRDefault="00E963F4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1.6</w:t>
            </w:r>
          </w:p>
        </w:tc>
        <w:tc>
          <w:tcPr>
            <w:tcW w:w="8499" w:type="dxa"/>
          </w:tcPr>
          <w:p w:rsidR="00E963F4" w:rsidRDefault="00E963F4" w:rsidP="006C2DF9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F43606">
              <w:rPr>
                <w:rFonts w:ascii="Tahoma" w:hAnsi="Tahoma" w:cs="Tahoma"/>
                <w:sz w:val="20"/>
              </w:rPr>
              <w:t>Zasięg 7 km</w:t>
            </w:r>
          </w:p>
        </w:tc>
      </w:tr>
      <w:tr w:rsidR="00E963F4" w:rsidRPr="00495895" w:rsidTr="006C2DF9">
        <w:tc>
          <w:tcPr>
            <w:tcW w:w="599" w:type="dxa"/>
          </w:tcPr>
          <w:p w:rsidR="00E963F4" w:rsidRDefault="00E963F4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1.7</w:t>
            </w:r>
          </w:p>
        </w:tc>
        <w:tc>
          <w:tcPr>
            <w:tcW w:w="8499" w:type="dxa"/>
          </w:tcPr>
          <w:p w:rsidR="00E963F4" w:rsidRPr="00F43606" w:rsidRDefault="00E963F4" w:rsidP="006C2DF9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F43606">
              <w:rPr>
                <w:rFonts w:ascii="Tahoma" w:hAnsi="Tahoma" w:cs="Tahoma"/>
                <w:sz w:val="20"/>
              </w:rPr>
              <w:t>Tryb automatycznego rozpoznawania obiektów w ruchu i podążania za nimi</w:t>
            </w:r>
          </w:p>
        </w:tc>
      </w:tr>
      <w:tr w:rsidR="00E963F4" w:rsidRPr="00495895" w:rsidTr="006C2DF9">
        <w:tc>
          <w:tcPr>
            <w:tcW w:w="599" w:type="dxa"/>
          </w:tcPr>
          <w:p w:rsidR="00E963F4" w:rsidRDefault="00E963F4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1.8</w:t>
            </w:r>
          </w:p>
        </w:tc>
        <w:tc>
          <w:tcPr>
            <w:tcW w:w="8499" w:type="dxa"/>
          </w:tcPr>
          <w:p w:rsidR="00E963F4" w:rsidRPr="00F43606" w:rsidRDefault="00E963F4" w:rsidP="006C2DF9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F43606">
              <w:rPr>
                <w:rFonts w:ascii="Tahoma" w:hAnsi="Tahoma" w:cs="Tahoma"/>
                <w:sz w:val="20"/>
              </w:rPr>
              <w:t>Czas lotu 30 minut</w:t>
            </w:r>
          </w:p>
        </w:tc>
      </w:tr>
      <w:tr w:rsidR="00E963F4" w:rsidRPr="00495895" w:rsidTr="006C2DF9">
        <w:tc>
          <w:tcPr>
            <w:tcW w:w="599" w:type="dxa"/>
          </w:tcPr>
          <w:p w:rsidR="00E963F4" w:rsidRDefault="00E963F4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1.9</w:t>
            </w:r>
          </w:p>
        </w:tc>
        <w:tc>
          <w:tcPr>
            <w:tcW w:w="8499" w:type="dxa"/>
          </w:tcPr>
          <w:p w:rsidR="00E963F4" w:rsidRPr="00F43606" w:rsidRDefault="00E963F4" w:rsidP="006C2DF9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F43606">
              <w:rPr>
                <w:rFonts w:ascii="Tahoma" w:hAnsi="Tahoma" w:cs="Tahoma"/>
                <w:sz w:val="20"/>
              </w:rPr>
              <w:t>Dodatkowa bateria</w:t>
            </w:r>
            <w:r w:rsidR="00B4233C">
              <w:rPr>
                <w:rFonts w:ascii="Tahoma" w:hAnsi="Tahoma" w:cs="Tahoma"/>
                <w:sz w:val="20"/>
              </w:rPr>
              <w:t xml:space="preserve"> </w:t>
            </w:r>
            <w:r w:rsidR="00B4233C" w:rsidRPr="00B4233C">
              <w:rPr>
                <w:rFonts w:ascii="Tahoma" w:hAnsi="Tahoma" w:cs="Tahoma"/>
                <w:color w:val="000000" w:themeColor="text1"/>
                <w:sz w:val="20"/>
              </w:rPr>
              <w:t>5870mAh</w:t>
            </w:r>
          </w:p>
        </w:tc>
      </w:tr>
    </w:tbl>
    <w:p w:rsidR="00E963F4" w:rsidRPr="00E963F4" w:rsidRDefault="00E963F4" w:rsidP="00E963F4">
      <w:pPr>
        <w:pStyle w:val="Akapitzlist"/>
        <w:spacing w:line="360" w:lineRule="auto"/>
        <w:ind w:left="360"/>
        <w:jc w:val="both"/>
        <w:rPr>
          <w:rFonts w:ascii="Tahoma" w:hAnsi="Tahoma" w:cs="Tahoma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"/>
        <w:gridCol w:w="8499"/>
      </w:tblGrid>
      <w:tr w:rsidR="00E963F4" w:rsidRPr="00495895" w:rsidTr="006C2DF9">
        <w:tc>
          <w:tcPr>
            <w:tcW w:w="599" w:type="dxa"/>
          </w:tcPr>
          <w:p w:rsidR="00E963F4" w:rsidRPr="00F43606" w:rsidRDefault="00E963F4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2</w:t>
            </w:r>
            <w:r w:rsidRPr="00F43606">
              <w:rPr>
                <w:rFonts w:ascii="Tahoma" w:hAnsi="Tahoma" w:cs="Tahoma"/>
                <w:b/>
                <w:sz w:val="20"/>
              </w:rPr>
              <w:t>.</w:t>
            </w:r>
          </w:p>
        </w:tc>
        <w:tc>
          <w:tcPr>
            <w:tcW w:w="8499" w:type="dxa"/>
            <w:shd w:val="clear" w:color="auto" w:fill="auto"/>
          </w:tcPr>
          <w:p w:rsidR="00E963F4" w:rsidRPr="00F43606" w:rsidRDefault="00E963F4" w:rsidP="006C2DF9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Tablet</w:t>
            </w:r>
          </w:p>
        </w:tc>
      </w:tr>
      <w:tr w:rsidR="004377BA" w:rsidRPr="00495895" w:rsidTr="006C2DF9">
        <w:tc>
          <w:tcPr>
            <w:tcW w:w="599" w:type="dxa"/>
          </w:tcPr>
          <w:p w:rsidR="004377BA" w:rsidRPr="00313FFD" w:rsidRDefault="004377BA" w:rsidP="00710CB3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  <w:r w:rsidRPr="00313FFD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8499" w:type="dxa"/>
          </w:tcPr>
          <w:p w:rsidR="004377BA" w:rsidRPr="00495895" w:rsidRDefault="004377BA" w:rsidP="00710CB3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6F4C54">
              <w:rPr>
                <w:rFonts w:ascii="Tahoma" w:hAnsi="Tahoma" w:cs="Tahoma"/>
                <w:sz w:val="20"/>
              </w:rPr>
              <w:t xml:space="preserve">Czterordzeniowy procesor </w:t>
            </w:r>
            <w:r>
              <w:rPr>
                <w:rFonts w:ascii="Tahoma" w:hAnsi="Tahoma" w:cs="Tahoma"/>
                <w:sz w:val="20"/>
              </w:rPr>
              <w:t xml:space="preserve">o taktowaniu 1,8 </w:t>
            </w:r>
            <w:proofErr w:type="spellStart"/>
            <w:r>
              <w:rPr>
                <w:rFonts w:ascii="Tahoma" w:hAnsi="Tahoma" w:cs="Tahoma"/>
                <w:sz w:val="20"/>
              </w:rPr>
              <w:t>GHz</w:t>
            </w:r>
            <w:proofErr w:type="spellEnd"/>
            <w:r>
              <w:rPr>
                <w:rFonts w:ascii="Tahoma" w:hAnsi="Tahoma" w:cs="Tahoma"/>
                <w:sz w:val="20"/>
              </w:rPr>
              <w:t>, RAM 3 GB, dysk 32</w:t>
            </w:r>
            <w:r w:rsidRPr="006F4C54">
              <w:rPr>
                <w:rFonts w:ascii="Tahoma" w:hAnsi="Tahoma" w:cs="Tahoma"/>
                <w:sz w:val="20"/>
              </w:rPr>
              <w:t xml:space="preserve"> GB</w:t>
            </w:r>
          </w:p>
        </w:tc>
      </w:tr>
      <w:tr w:rsidR="004377BA" w:rsidRPr="00CB1ACC" w:rsidTr="006C2DF9">
        <w:tc>
          <w:tcPr>
            <w:tcW w:w="599" w:type="dxa"/>
          </w:tcPr>
          <w:p w:rsidR="004377BA" w:rsidRDefault="004377BA" w:rsidP="00710CB3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2.2</w:t>
            </w:r>
          </w:p>
        </w:tc>
        <w:tc>
          <w:tcPr>
            <w:tcW w:w="8499" w:type="dxa"/>
          </w:tcPr>
          <w:p w:rsidR="004377BA" w:rsidRPr="00F7174D" w:rsidRDefault="004377BA" w:rsidP="00710CB3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lang w:val="en-US"/>
              </w:rPr>
              <w:t>Ekran</w:t>
            </w:r>
            <w:proofErr w:type="spellEnd"/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F7174D">
              <w:rPr>
                <w:rFonts w:ascii="Tahoma" w:hAnsi="Tahoma" w:cs="Tahoma"/>
                <w:sz w:val="20"/>
                <w:lang w:val="en-US"/>
              </w:rPr>
              <w:t>LCD 8</w:t>
            </w:r>
            <w:r>
              <w:rPr>
                <w:rFonts w:ascii="Tahoma" w:hAnsi="Tahoma" w:cs="Tahoma"/>
                <w:sz w:val="20"/>
                <w:lang w:val="en-US"/>
              </w:rPr>
              <w:t xml:space="preserve">” </w:t>
            </w:r>
            <w:r w:rsidRPr="00CB1ACC">
              <w:rPr>
                <w:rFonts w:ascii="Tahoma" w:hAnsi="Tahoma" w:cs="Tahoma"/>
                <w:sz w:val="20"/>
              </w:rPr>
              <w:t xml:space="preserve">2048 x 1536 </w:t>
            </w:r>
            <w:proofErr w:type="spellStart"/>
            <w:r w:rsidRPr="00CB1ACC">
              <w:rPr>
                <w:rFonts w:ascii="Tahoma" w:hAnsi="Tahoma" w:cs="Tahoma"/>
                <w:sz w:val="20"/>
              </w:rPr>
              <w:t>px</w:t>
            </w:r>
            <w:proofErr w:type="spellEnd"/>
          </w:p>
        </w:tc>
      </w:tr>
      <w:tr w:rsidR="004377BA" w:rsidRPr="00CB1ACC" w:rsidTr="006C2DF9">
        <w:tc>
          <w:tcPr>
            <w:tcW w:w="599" w:type="dxa"/>
          </w:tcPr>
          <w:p w:rsidR="004377BA" w:rsidRPr="00F7174D" w:rsidRDefault="004377BA" w:rsidP="00710CB3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7174D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.3</w:t>
            </w:r>
          </w:p>
        </w:tc>
        <w:tc>
          <w:tcPr>
            <w:tcW w:w="8499" w:type="dxa"/>
          </w:tcPr>
          <w:p w:rsidR="004377BA" w:rsidRDefault="004377BA" w:rsidP="00710CB3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F7174D">
              <w:rPr>
                <w:rFonts w:ascii="Tahoma" w:hAnsi="Tahoma" w:cs="Tahoma"/>
                <w:sz w:val="20"/>
                <w:lang w:val="en-US"/>
              </w:rPr>
              <w:t xml:space="preserve">LTE, Bluetooth, </w:t>
            </w:r>
            <w:proofErr w:type="spellStart"/>
            <w:r w:rsidRPr="00F7174D">
              <w:rPr>
                <w:rFonts w:ascii="Tahoma" w:hAnsi="Tahoma" w:cs="Tahoma"/>
                <w:sz w:val="20"/>
                <w:lang w:val="en-US"/>
              </w:rPr>
              <w:t>WiFi</w:t>
            </w:r>
            <w:proofErr w:type="spellEnd"/>
            <w:r w:rsidRPr="00F7174D">
              <w:rPr>
                <w:rFonts w:ascii="Tahoma" w:hAnsi="Tahoma" w:cs="Tahoma"/>
                <w:sz w:val="20"/>
                <w:lang w:val="en-US"/>
              </w:rPr>
              <w:t>, NFC, GPS</w:t>
            </w:r>
          </w:p>
        </w:tc>
      </w:tr>
    </w:tbl>
    <w:p w:rsidR="00E963F4" w:rsidRDefault="00E963F4" w:rsidP="00E963F4">
      <w:pPr>
        <w:tabs>
          <w:tab w:val="left" w:pos="284"/>
        </w:tabs>
        <w:ind w:left="360"/>
        <w:jc w:val="both"/>
        <w:rPr>
          <w:rFonts w:ascii="Tahoma" w:hAnsi="Tahoma" w:cs="Tahoma"/>
          <w:sz w:val="20"/>
          <w:szCs w:val="20"/>
          <w:lang w:val="en-US"/>
        </w:rPr>
      </w:pPr>
    </w:p>
    <w:p w:rsidR="00BF5C75" w:rsidRPr="00E963F4" w:rsidRDefault="00BF5C75" w:rsidP="00E963F4">
      <w:pPr>
        <w:tabs>
          <w:tab w:val="left" w:pos="284"/>
        </w:tabs>
        <w:ind w:left="360"/>
        <w:jc w:val="both"/>
        <w:rPr>
          <w:rFonts w:ascii="Tahoma" w:hAnsi="Tahoma" w:cs="Tahoma"/>
          <w:sz w:val="20"/>
          <w:szCs w:val="20"/>
          <w:lang w:val="en-US"/>
        </w:rPr>
      </w:pPr>
    </w:p>
    <w:p w:rsidR="00BF5C75" w:rsidRPr="007B2775" w:rsidRDefault="00BF5C75" w:rsidP="00BF5C75">
      <w:pPr>
        <w:jc w:val="center"/>
        <w:rPr>
          <w:rFonts w:ascii="Tahoma" w:hAnsi="Tahoma" w:cs="Tahoma"/>
          <w:b/>
          <w:sz w:val="20"/>
          <w:szCs w:val="20"/>
        </w:rPr>
      </w:pPr>
      <w:r w:rsidRPr="007B2775">
        <w:rPr>
          <w:rFonts w:ascii="Tahoma" w:hAnsi="Tahoma" w:cs="Tahoma"/>
          <w:b/>
          <w:sz w:val="20"/>
          <w:szCs w:val="20"/>
        </w:rPr>
        <w:t>§4</w:t>
      </w:r>
    </w:p>
    <w:p w:rsidR="00BF5C75" w:rsidRPr="00C71D05" w:rsidRDefault="00BF5C75" w:rsidP="00BF5C75">
      <w:pPr>
        <w:pStyle w:val="Styl1"/>
        <w:widowControl w:val="0"/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1. Wykonawca powinien dostarczyć kompletne zamówienie w terminie </w:t>
      </w:r>
      <w:r w:rsidRPr="004377BA">
        <w:rPr>
          <w:rFonts w:ascii="Tahoma" w:hAnsi="Tahoma" w:cs="Tahoma"/>
          <w:sz w:val="20"/>
        </w:rPr>
        <w:t>do 14 dni od dnia</w:t>
      </w:r>
      <w:r>
        <w:rPr>
          <w:rFonts w:ascii="Tahoma" w:hAnsi="Tahoma" w:cs="Tahoma"/>
          <w:sz w:val="20"/>
        </w:rPr>
        <w:t xml:space="preserve"> podpisania umowy.</w:t>
      </w:r>
    </w:p>
    <w:p w:rsidR="00E963F4" w:rsidRPr="00BF5C75" w:rsidRDefault="00E963F4" w:rsidP="00E963F4">
      <w:pPr>
        <w:tabs>
          <w:tab w:val="left" w:pos="284"/>
        </w:tabs>
        <w:ind w:left="360"/>
        <w:jc w:val="both"/>
        <w:rPr>
          <w:rFonts w:ascii="Tahoma" w:hAnsi="Tahoma" w:cs="Tahoma"/>
          <w:sz w:val="20"/>
          <w:szCs w:val="20"/>
        </w:rPr>
      </w:pPr>
    </w:p>
    <w:p w:rsidR="00797098" w:rsidRPr="0052020A" w:rsidRDefault="00BF5C75" w:rsidP="00365B3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§5</w:t>
      </w:r>
    </w:p>
    <w:p w:rsidR="00954EBF" w:rsidRPr="00C205FA" w:rsidRDefault="00954EBF" w:rsidP="00365B3B">
      <w:pPr>
        <w:pStyle w:val="Tekstpodstawowywcity"/>
        <w:numPr>
          <w:ilvl w:val="6"/>
          <w:numId w:val="3"/>
        </w:numPr>
        <w:tabs>
          <w:tab w:val="clear" w:pos="5040"/>
          <w:tab w:val="num" w:pos="284"/>
        </w:tabs>
        <w:spacing w:line="360" w:lineRule="auto"/>
        <w:ind w:hanging="5040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52020A">
        <w:rPr>
          <w:rFonts w:ascii="Tahoma" w:hAnsi="Tahoma" w:cs="Tahoma"/>
          <w:b w:val="0"/>
          <w:color w:val="auto"/>
          <w:sz w:val="20"/>
          <w:szCs w:val="20"/>
        </w:rPr>
        <w:t>Za koordynację wykonania umowy odpowiedzialni są:</w:t>
      </w:r>
    </w:p>
    <w:p w:rsidR="00954EBF" w:rsidRPr="0052020A" w:rsidRDefault="00954EBF" w:rsidP="00365B3B">
      <w:pPr>
        <w:pStyle w:val="Akapitzlist"/>
        <w:spacing w:line="360" w:lineRule="auto"/>
        <w:ind w:left="0" w:firstLine="360"/>
        <w:jc w:val="both"/>
        <w:rPr>
          <w:rFonts w:ascii="Tahoma" w:hAnsi="Tahoma" w:cs="Tahoma"/>
        </w:rPr>
      </w:pPr>
      <w:r w:rsidRPr="0052020A">
        <w:rPr>
          <w:rFonts w:ascii="Tahoma" w:hAnsi="Tahoma" w:cs="Tahoma"/>
        </w:rPr>
        <w:t xml:space="preserve">– ze strony Zamawiającego  –  </w:t>
      </w:r>
      <w:r w:rsidR="00B04AC5">
        <w:rPr>
          <w:rFonts w:ascii="Tahoma" w:hAnsi="Tahoma" w:cs="Tahoma"/>
        </w:rPr>
        <w:t>Dariusz Wysocki</w:t>
      </w:r>
      <w:r w:rsidR="00995C6A">
        <w:rPr>
          <w:rFonts w:ascii="Tahoma" w:hAnsi="Tahoma" w:cs="Tahoma"/>
        </w:rPr>
        <w:t xml:space="preserve"> – wiceprezes ZTP</w:t>
      </w:r>
    </w:p>
    <w:p w:rsidR="00CC52DC" w:rsidRDefault="00954EBF" w:rsidP="009956E7">
      <w:pPr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– ze strony Wykonawcy  – ………………………</w:t>
      </w:r>
      <w:r w:rsidR="000103A7">
        <w:rPr>
          <w:rFonts w:ascii="Tahoma" w:hAnsi="Tahoma" w:cs="Tahoma"/>
          <w:sz w:val="20"/>
          <w:szCs w:val="20"/>
        </w:rPr>
        <w:t>…….</w:t>
      </w:r>
    </w:p>
    <w:p w:rsidR="009956E7" w:rsidRPr="0052020A" w:rsidRDefault="009956E7" w:rsidP="009956E7">
      <w:pPr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</w:p>
    <w:p w:rsidR="00BF5C75" w:rsidRPr="00B21B72" w:rsidRDefault="00BF5C75" w:rsidP="00BF5C75">
      <w:pPr>
        <w:spacing w:line="360" w:lineRule="auto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§6</w:t>
      </w:r>
    </w:p>
    <w:p w:rsidR="00BF5C75" w:rsidRPr="009C1C11" w:rsidRDefault="00BF5C75" w:rsidP="00BF5C75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C1C11">
        <w:rPr>
          <w:rFonts w:ascii="Tahoma" w:hAnsi="Tahoma" w:cs="Tahoma"/>
          <w:sz w:val="20"/>
          <w:szCs w:val="20"/>
        </w:rPr>
        <w:t>Ustala się łączną cenę przedmiotu umowy w wysokości: ………………………….…………..zł brutto, słownie ………………złotych.</w:t>
      </w:r>
    </w:p>
    <w:p w:rsidR="00BF5C75" w:rsidRDefault="00BF5C75" w:rsidP="00BF5C75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21B72">
        <w:rPr>
          <w:rFonts w:ascii="Tahoma" w:hAnsi="Tahoma" w:cs="Tahoma"/>
          <w:sz w:val="20"/>
          <w:szCs w:val="20"/>
        </w:rPr>
        <w:t xml:space="preserve">Wypłata należności nastąpi </w:t>
      </w:r>
      <w:r w:rsidRPr="007C747A">
        <w:rPr>
          <w:rFonts w:ascii="Tahoma" w:hAnsi="Tahoma" w:cs="Tahoma"/>
          <w:sz w:val="20"/>
          <w:szCs w:val="20"/>
        </w:rPr>
        <w:t>po wystawieniu faktury przez Wykonawcę i protokolarnym stwierdzeniu przez Zamawiającego prawidłowego wykonania zadania będącego przedmiotem niniejszej umowy</w:t>
      </w:r>
      <w:r w:rsidRPr="00B21B72">
        <w:rPr>
          <w:rFonts w:ascii="Tahoma" w:hAnsi="Tahoma" w:cs="Tahoma"/>
          <w:sz w:val="20"/>
          <w:szCs w:val="20"/>
        </w:rPr>
        <w:t xml:space="preserve"> w </w:t>
      </w:r>
      <w:r w:rsidRPr="004377BA">
        <w:rPr>
          <w:rFonts w:ascii="Tahoma" w:hAnsi="Tahoma" w:cs="Tahoma"/>
          <w:sz w:val="20"/>
          <w:szCs w:val="20"/>
        </w:rPr>
        <w:t>terminie do 30 dni.</w:t>
      </w:r>
      <w:r w:rsidRPr="00B21B72">
        <w:rPr>
          <w:rFonts w:ascii="Tahoma" w:hAnsi="Tahoma" w:cs="Tahoma"/>
          <w:sz w:val="20"/>
          <w:szCs w:val="20"/>
        </w:rPr>
        <w:t xml:space="preserve"> </w:t>
      </w:r>
    </w:p>
    <w:p w:rsidR="00BF5C75" w:rsidRDefault="00BF5C75" w:rsidP="00BF5C7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F5C75" w:rsidRPr="00BF5C75" w:rsidRDefault="00BF5C75" w:rsidP="00BF5C7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F5C75" w:rsidRPr="00B21B72" w:rsidRDefault="00BF5C75" w:rsidP="00BF5C75">
      <w:pPr>
        <w:spacing w:line="360" w:lineRule="auto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§7</w:t>
      </w:r>
    </w:p>
    <w:p w:rsidR="00BF5C75" w:rsidRDefault="00BF5C75" w:rsidP="00BF5C75">
      <w:pPr>
        <w:pStyle w:val="Zwykytekst1"/>
        <w:spacing w:line="360" w:lineRule="auto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1. </w:t>
      </w:r>
      <w:r w:rsidRPr="007C747A">
        <w:rPr>
          <w:rFonts w:ascii="Tahoma" w:hAnsi="Tahoma" w:cs="Tahoma"/>
          <w:color w:val="000000"/>
          <w:sz w:val="20"/>
        </w:rPr>
        <w:t xml:space="preserve">Wykonawca zobowiązuje się zapłacić Zamawiającemu karę umowną w wysokości 10% łącznej wartości przedmiotu umowy, gdy Wykonawca odstąpi od umowy z powodu okoliczności, za które sam odpowiada, a za opóźnienie w wykonaniu Umowy w stosunku do terminu, o którym mowa w </w:t>
      </w:r>
      <w:r w:rsidRPr="00A45682">
        <w:rPr>
          <w:rFonts w:ascii="Tahoma" w:hAnsi="Tahoma" w:cs="Tahoma"/>
          <w:color w:val="000000"/>
          <w:sz w:val="20"/>
        </w:rPr>
        <w:t xml:space="preserve">§ </w:t>
      </w:r>
      <w:r>
        <w:rPr>
          <w:rFonts w:ascii="Tahoma" w:hAnsi="Tahoma" w:cs="Tahoma"/>
          <w:color w:val="000000"/>
          <w:sz w:val="20"/>
        </w:rPr>
        <w:t>4</w:t>
      </w:r>
      <w:r w:rsidRPr="007C747A">
        <w:rPr>
          <w:rFonts w:ascii="Tahoma" w:hAnsi="Tahoma" w:cs="Tahoma"/>
          <w:color w:val="000000"/>
          <w:sz w:val="20"/>
        </w:rPr>
        <w:t xml:space="preserve"> - w wysokości 0,5% wynagrodzenia określonego w </w:t>
      </w:r>
      <w:r w:rsidRPr="000C300C">
        <w:rPr>
          <w:rFonts w:ascii="Tahoma" w:hAnsi="Tahoma" w:cs="Tahoma"/>
          <w:color w:val="000000"/>
          <w:sz w:val="20"/>
        </w:rPr>
        <w:t xml:space="preserve">§ </w:t>
      </w:r>
      <w:r>
        <w:rPr>
          <w:rFonts w:ascii="Tahoma" w:hAnsi="Tahoma" w:cs="Tahoma"/>
          <w:color w:val="000000"/>
          <w:sz w:val="20"/>
        </w:rPr>
        <w:t>6</w:t>
      </w:r>
      <w:r w:rsidRPr="000C300C">
        <w:rPr>
          <w:rFonts w:ascii="Tahoma" w:hAnsi="Tahoma" w:cs="Tahoma"/>
          <w:color w:val="000000"/>
          <w:sz w:val="20"/>
        </w:rPr>
        <w:t xml:space="preserve"> ust.</w:t>
      </w:r>
      <w:r w:rsidRPr="007C747A">
        <w:rPr>
          <w:rFonts w:ascii="Tahoma" w:hAnsi="Tahoma" w:cs="Tahoma"/>
          <w:color w:val="000000"/>
          <w:sz w:val="20"/>
        </w:rPr>
        <w:t xml:space="preserve"> 1 za każdy dzień opóźnienia.</w:t>
      </w:r>
    </w:p>
    <w:p w:rsidR="007C747A" w:rsidRPr="0052020A" w:rsidRDefault="007C747A" w:rsidP="00365B3B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21B72" w:rsidRPr="006F5756" w:rsidRDefault="00610E2E" w:rsidP="006F5756">
      <w:pPr>
        <w:pStyle w:val="Zwykytekst1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§8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1.</w:t>
      </w:r>
      <w:r w:rsidRPr="006F5756">
        <w:rPr>
          <w:rFonts w:ascii="Tahoma" w:hAnsi="Tahoma" w:cs="Tahoma"/>
          <w:sz w:val="20"/>
          <w:szCs w:val="20"/>
        </w:rPr>
        <w:tab/>
        <w:t>Strony umowy dołożą wszelkich starań w celu rozstrzygnięcia ewentualnych sporów drogą polubowną.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2.</w:t>
      </w:r>
      <w:r w:rsidRPr="006F5756">
        <w:rPr>
          <w:rFonts w:ascii="Tahoma" w:hAnsi="Tahoma" w:cs="Tahoma"/>
          <w:sz w:val="20"/>
          <w:szCs w:val="20"/>
        </w:rPr>
        <w:tab/>
        <w:t>W przypadku braku rozwiązań polubownych spory wynikłe na tle realizacji niniejszej umowy będzie rozstrzygał właściwy rzeczowo Sąd Powszechny w Szczecinie.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3.</w:t>
      </w:r>
      <w:r w:rsidRPr="006F5756">
        <w:rPr>
          <w:rFonts w:ascii="Tahoma" w:hAnsi="Tahoma" w:cs="Tahoma"/>
          <w:sz w:val="20"/>
          <w:szCs w:val="20"/>
        </w:rPr>
        <w:tab/>
        <w:t xml:space="preserve">W sprawach nieuregulowanych niniejszą umową w zakresie realizacji zamówienia, uzgodnień i odbiorów objętych niniejszą umową obowiązują przepisy prawa polskiego, a w szczególności Kodeks Cywilny (Dz. U. z 1964 r. Nr 16, poz. 93 z </w:t>
      </w:r>
      <w:proofErr w:type="spellStart"/>
      <w:r w:rsidRPr="006F5756">
        <w:rPr>
          <w:rFonts w:ascii="Tahoma" w:hAnsi="Tahoma" w:cs="Tahoma"/>
          <w:sz w:val="20"/>
          <w:szCs w:val="20"/>
        </w:rPr>
        <w:t>póź</w:t>
      </w:r>
      <w:proofErr w:type="spellEnd"/>
      <w:r w:rsidRPr="006F5756">
        <w:rPr>
          <w:rFonts w:ascii="Tahoma" w:hAnsi="Tahoma" w:cs="Tahoma"/>
          <w:sz w:val="20"/>
          <w:szCs w:val="20"/>
        </w:rPr>
        <w:t>. zm.) oraz inne powszechnie obowiązujące przepisy prawa.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4.</w:t>
      </w:r>
      <w:r w:rsidRPr="006F5756">
        <w:rPr>
          <w:rFonts w:ascii="Tahoma" w:hAnsi="Tahoma" w:cs="Tahoma"/>
          <w:sz w:val="20"/>
          <w:szCs w:val="20"/>
        </w:rPr>
        <w:tab/>
        <w:t xml:space="preserve">Wszelkie zmiany i uzupełnienia w tekście niniejszej umowy mogą być dokonywane jedynie za zgodą obu stron w formie pisemnej, pod rygorem nieważności. </w:t>
      </w:r>
    </w:p>
    <w:p w:rsidR="00797098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5.</w:t>
      </w:r>
      <w:r w:rsidRPr="006F5756">
        <w:rPr>
          <w:rFonts w:ascii="Tahoma" w:hAnsi="Tahoma" w:cs="Tahoma"/>
          <w:sz w:val="20"/>
          <w:szCs w:val="20"/>
        </w:rPr>
        <w:tab/>
        <w:t>Umowę sporządzono w dwóch jednobrzmiących egzemplarzach, po jednej dla każdej ze stron.</w:t>
      </w:r>
    </w:p>
    <w:tbl>
      <w:tblPr>
        <w:tblpPr w:leftFromText="141" w:rightFromText="141" w:vertAnchor="text" w:horzAnchor="margin" w:tblpY="610"/>
        <w:tblW w:w="0" w:type="auto"/>
        <w:tblLook w:val="04A0"/>
      </w:tblPr>
      <w:tblGrid>
        <w:gridCol w:w="4691"/>
        <w:gridCol w:w="4691"/>
      </w:tblGrid>
      <w:tr w:rsidR="00C3256A" w:rsidRPr="0052020A" w:rsidTr="00C3256A">
        <w:tc>
          <w:tcPr>
            <w:tcW w:w="4691" w:type="dxa"/>
          </w:tcPr>
          <w:p w:rsidR="00C3256A" w:rsidRPr="0052020A" w:rsidRDefault="00C3256A" w:rsidP="00365B3B">
            <w:pPr>
              <w:pStyle w:val="Zwykytekst1"/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20A">
              <w:rPr>
                <w:rFonts w:ascii="Tahoma" w:hAnsi="Tahoma" w:cs="Tahoma"/>
                <w:b/>
                <w:sz w:val="20"/>
                <w:szCs w:val="20"/>
              </w:rPr>
              <w:t>Podpis Zamawiającego</w:t>
            </w:r>
          </w:p>
        </w:tc>
        <w:tc>
          <w:tcPr>
            <w:tcW w:w="4691" w:type="dxa"/>
          </w:tcPr>
          <w:p w:rsidR="00C3256A" w:rsidRPr="0052020A" w:rsidRDefault="00C3256A" w:rsidP="00365B3B">
            <w:pPr>
              <w:pStyle w:val="Zwykytekst1"/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20A">
              <w:rPr>
                <w:rFonts w:ascii="Tahoma" w:hAnsi="Tahoma" w:cs="Tahoma"/>
                <w:b/>
                <w:sz w:val="20"/>
                <w:szCs w:val="20"/>
              </w:rPr>
              <w:t>Podpis Wykonawcy</w:t>
            </w:r>
          </w:p>
        </w:tc>
      </w:tr>
    </w:tbl>
    <w:p w:rsidR="008441CE" w:rsidRDefault="009F2304" w:rsidP="00365B3B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 </w:t>
      </w:r>
      <w:r w:rsidRPr="009F2304">
        <w:rPr>
          <w:rFonts w:ascii="Tahoma" w:hAnsi="Tahoma" w:cs="Tahoma"/>
          <w:sz w:val="20"/>
          <w:szCs w:val="20"/>
        </w:rPr>
        <w:t>Umowa obowiązuje od dnia jej podpisania.</w:t>
      </w:r>
    </w:p>
    <w:p w:rsidR="009F2304" w:rsidRDefault="009F2304" w:rsidP="00365B3B">
      <w:pPr>
        <w:spacing w:line="360" w:lineRule="auto"/>
        <w:rPr>
          <w:rFonts w:ascii="Tahoma" w:hAnsi="Tahoma" w:cs="Tahoma"/>
          <w:sz w:val="20"/>
          <w:szCs w:val="20"/>
        </w:rPr>
      </w:pPr>
    </w:p>
    <w:p w:rsidR="009F2304" w:rsidRPr="00D57A8F" w:rsidRDefault="009F2304" w:rsidP="00365B3B">
      <w:pPr>
        <w:spacing w:line="360" w:lineRule="auto"/>
        <w:rPr>
          <w:rFonts w:ascii="Tahoma" w:hAnsi="Tahoma" w:cs="Tahoma"/>
          <w:sz w:val="20"/>
          <w:szCs w:val="20"/>
        </w:rPr>
      </w:pPr>
    </w:p>
    <w:sectPr w:rsidR="009F2304" w:rsidRPr="00D57A8F" w:rsidSect="001F1A9A">
      <w:headerReference w:type="default" r:id="rId9"/>
      <w:footerReference w:type="default" r:id="rId10"/>
      <w:pgSz w:w="11906" w:h="16838"/>
      <w:pgMar w:top="1135" w:right="1332" w:bottom="1418" w:left="1332" w:header="22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300" w:rsidRDefault="00936300">
      <w:r>
        <w:separator/>
      </w:r>
    </w:p>
  </w:endnote>
  <w:endnote w:type="continuationSeparator" w:id="0">
    <w:p w:rsidR="00936300" w:rsidRDefault="00936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815" w:rsidRDefault="00A27152">
    <w:pPr>
      <w:pStyle w:val="Stopka"/>
    </w:pPr>
    <w:r>
      <w:rPr>
        <w:noProof/>
        <w:lang w:eastAsia="pl-PL"/>
      </w:rPr>
      <w:drawing>
        <wp:inline distT="0" distB="0" distL="0" distR="0">
          <wp:extent cx="5868670" cy="1173734"/>
          <wp:effectExtent l="19050" t="0" r="0" b="0"/>
          <wp:docPr id="1" name="Obraz 1" descr="C:\Documents and Settings\xxx\Pulpit\POIS_FS_20122016\POIS_FS\POIS_FS\POZIOM\POLSKI\FE_I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xx\Pulpit\POIS_FS_20122016\POIS_FS\POIS_FS\POZIOM\POLSKI\FE_IS_RGB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670" cy="11737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3BDE" w:rsidRDefault="00C63BDE" w:rsidP="0042287B">
    <w:pPr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300" w:rsidRDefault="00936300">
      <w:r>
        <w:separator/>
      </w:r>
    </w:p>
  </w:footnote>
  <w:footnote w:type="continuationSeparator" w:id="0">
    <w:p w:rsidR="00936300" w:rsidRDefault="009363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BDE" w:rsidRDefault="00C63BDE"/>
  <w:p w:rsidR="00C63BDE" w:rsidRDefault="00C63BD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0908960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Symbol" w:hAnsi="Symbol" w:cs="Symbol"/>
      </w:rPr>
    </w:lvl>
    <w:lvl w:ilvl="1">
      <w:start w:val="1"/>
      <w:numFmt w:val="decimal"/>
      <w:pStyle w:val="Lista-kontynuacja21"/>
      <w:lvlText w:val="%1.%2."/>
      <w:lvlJc w:val="right"/>
      <w:pPr>
        <w:tabs>
          <w:tab w:val="num" w:pos="822"/>
        </w:tabs>
        <w:ind w:left="822" w:hanging="170"/>
      </w:pPr>
      <w:rPr>
        <w:rFonts w:ascii="Tahoma" w:hAnsi="Tahoma" w:cs="Tahoma" w:hint="default"/>
      </w:rPr>
    </w:lvl>
    <w:lvl w:ilvl="2">
      <w:start w:val="1"/>
      <w:numFmt w:val="lowerLetter"/>
      <w:lvlText w:val="%3)"/>
      <w:lvlJc w:val="right"/>
      <w:pPr>
        <w:tabs>
          <w:tab w:val="num" w:pos="935"/>
        </w:tabs>
        <w:ind w:left="935" w:hanging="17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709" w:hanging="851"/>
      </w:pPr>
      <w:rPr>
        <w:rFonts w:ascii="Times New Roman" w:hAnsi="Times New Roman" w:cs="Times New Roman"/>
        <w:b/>
        <w:bCs/>
        <w:i w:val="0"/>
        <w:iCs w:val="0"/>
        <w:sz w:val="30"/>
        <w:szCs w:val="30"/>
      </w:rPr>
    </w:lvl>
    <w:lvl w:ilvl="4">
      <w:start w:val="1"/>
      <w:numFmt w:val="decimal"/>
      <w:lvlText w:val="%2.%3.%4.%5."/>
      <w:lvlJc w:val="left"/>
      <w:pPr>
        <w:tabs>
          <w:tab w:val="num" w:pos="992"/>
        </w:tabs>
        <w:ind w:left="992" w:hanging="1134"/>
      </w:pPr>
      <w:rPr>
        <w:rFonts w:ascii="Times New Roman" w:hAnsi="Times New Roman" w:cs="Times New Roman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875AFA8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bullet"/>
      <w:lvlText w:val="־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1.7.%1."/>
      <w:lvlJc w:val="righ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1.6.%1."/>
      <w:lvlJc w:val="righ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  <w:bCs/>
      </w:rPr>
    </w:lvl>
    <w:lvl w:ilvl="1">
      <w:numFmt w:val="bullet"/>
      <w:lvlText w:val="־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2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BAA29F3"/>
    <w:multiLevelType w:val="hybridMultilevel"/>
    <w:tmpl w:val="DE724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8EC8E0">
      <w:start w:val="1"/>
      <w:numFmt w:val="decimal"/>
      <w:lvlText w:val="1.%2."/>
      <w:lvlJc w:val="righ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53F2C30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BF0D53"/>
    <w:multiLevelType w:val="hybridMultilevel"/>
    <w:tmpl w:val="DC960428"/>
    <w:lvl w:ilvl="0" w:tplc="AB5A28B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488EC8E0">
      <w:start w:val="1"/>
      <w:numFmt w:val="decimal"/>
      <w:lvlText w:val="1.%2."/>
      <w:lvlJc w:val="righ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53F2C30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9F5CEE"/>
    <w:multiLevelType w:val="hybridMultilevel"/>
    <w:tmpl w:val="9BDA79D4"/>
    <w:name w:val="WW8Num212"/>
    <w:lvl w:ilvl="0" w:tplc="716E2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181745"/>
    <w:multiLevelType w:val="hybridMultilevel"/>
    <w:tmpl w:val="EB98E21A"/>
    <w:lvl w:ilvl="0" w:tplc="ADD07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537D98"/>
    <w:multiLevelType w:val="hybridMultilevel"/>
    <w:tmpl w:val="FC5284C6"/>
    <w:name w:val="WW8Num72"/>
    <w:lvl w:ilvl="0" w:tplc="C6928B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F539B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9963731"/>
    <w:multiLevelType w:val="hybridMultilevel"/>
    <w:tmpl w:val="EA4AA2B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9B7233"/>
    <w:multiLevelType w:val="hybridMultilevel"/>
    <w:tmpl w:val="DA8E342A"/>
    <w:lvl w:ilvl="0" w:tplc="00000005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F52AFBC8">
      <w:start w:val="1"/>
      <w:numFmt w:val="lowerLetter"/>
      <w:lvlText w:val="%2."/>
      <w:lvlJc w:val="left"/>
      <w:pPr>
        <w:ind w:left="15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553B769D"/>
    <w:multiLevelType w:val="hybridMultilevel"/>
    <w:tmpl w:val="79064C38"/>
    <w:name w:val="WW8Num23"/>
    <w:lvl w:ilvl="0" w:tplc="4B2AE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67C78"/>
    <w:multiLevelType w:val="hybridMultilevel"/>
    <w:tmpl w:val="DA8E342A"/>
    <w:lvl w:ilvl="0" w:tplc="00000005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F52AFBC8">
      <w:start w:val="1"/>
      <w:numFmt w:val="lowerLetter"/>
      <w:lvlText w:val="%2."/>
      <w:lvlJc w:val="left"/>
      <w:pPr>
        <w:ind w:left="15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66E071A"/>
    <w:multiLevelType w:val="hybridMultilevel"/>
    <w:tmpl w:val="7E50517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C3C1002"/>
    <w:multiLevelType w:val="hybridMultilevel"/>
    <w:tmpl w:val="938C101A"/>
    <w:lvl w:ilvl="0" w:tplc="F3886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8084A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120AEB"/>
    <w:multiLevelType w:val="hybridMultilevel"/>
    <w:tmpl w:val="F5927CD8"/>
    <w:lvl w:ilvl="0" w:tplc="4C84ECB8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1F496A"/>
    <w:multiLevelType w:val="multilevel"/>
    <w:tmpl w:val="B0E4C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A8E6C5F"/>
    <w:multiLevelType w:val="hybridMultilevel"/>
    <w:tmpl w:val="8398D9DC"/>
    <w:name w:val="WW8Num112"/>
    <w:lvl w:ilvl="0" w:tplc="C6928B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DB484B"/>
    <w:multiLevelType w:val="hybridMultilevel"/>
    <w:tmpl w:val="89EEDD40"/>
    <w:lvl w:ilvl="0" w:tplc="A71A3F9A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EE85845"/>
    <w:multiLevelType w:val="hybridMultilevel"/>
    <w:tmpl w:val="37902152"/>
    <w:lvl w:ilvl="0" w:tplc="05EEE86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4"/>
  </w:num>
  <w:num w:numId="5">
    <w:abstractNumId w:val="29"/>
  </w:num>
  <w:num w:numId="6">
    <w:abstractNumId w:val="19"/>
  </w:num>
  <w:num w:numId="7">
    <w:abstractNumId w:val="28"/>
  </w:num>
  <w:num w:numId="8">
    <w:abstractNumId w:val="26"/>
  </w:num>
  <w:num w:numId="9">
    <w:abstractNumId w:val="31"/>
  </w:num>
  <w:num w:numId="10">
    <w:abstractNumId w:val="32"/>
  </w:num>
  <w:num w:numId="11">
    <w:abstractNumId w:val="23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6"/>
  </w:num>
  <w:num w:numId="15">
    <w:abstractNumId w:val="22"/>
  </w:num>
  <w:num w:numId="16">
    <w:abstractNumId w:val="17"/>
  </w:num>
  <w:num w:numId="17">
    <w:abstractNumId w:val="2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cumentProtection w:formatting="1" w:enforcement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A532C4"/>
    <w:rsid w:val="0000145F"/>
    <w:rsid w:val="0000213E"/>
    <w:rsid w:val="00003C04"/>
    <w:rsid w:val="00005131"/>
    <w:rsid w:val="00005FC0"/>
    <w:rsid w:val="000103A7"/>
    <w:rsid w:val="00017200"/>
    <w:rsid w:val="0002072C"/>
    <w:rsid w:val="000219FA"/>
    <w:rsid w:val="00021B04"/>
    <w:rsid w:val="00021CC9"/>
    <w:rsid w:val="00025678"/>
    <w:rsid w:val="00025AD4"/>
    <w:rsid w:val="00025ED2"/>
    <w:rsid w:val="0002725E"/>
    <w:rsid w:val="0003193B"/>
    <w:rsid w:val="00035A88"/>
    <w:rsid w:val="0003645C"/>
    <w:rsid w:val="00036E0A"/>
    <w:rsid w:val="00044268"/>
    <w:rsid w:val="000508F6"/>
    <w:rsid w:val="00051653"/>
    <w:rsid w:val="00053CF6"/>
    <w:rsid w:val="00062EA5"/>
    <w:rsid w:val="00066B4B"/>
    <w:rsid w:val="00066FCD"/>
    <w:rsid w:val="00070568"/>
    <w:rsid w:val="0007102D"/>
    <w:rsid w:val="00072569"/>
    <w:rsid w:val="000740D0"/>
    <w:rsid w:val="000741E2"/>
    <w:rsid w:val="000744B7"/>
    <w:rsid w:val="00080D9E"/>
    <w:rsid w:val="00082123"/>
    <w:rsid w:val="000839E9"/>
    <w:rsid w:val="00084CA1"/>
    <w:rsid w:val="00086870"/>
    <w:rsid w:val="00091C71"/>
    <w:rsid w:val="0009776C"/>
    <w:rsid w:val="000A031D"/>
    <w:rsid w:val="000A0400"/>
    <w:rsid w:val="000A535C"/>
    <w:rsid w:val="000B0F29"/>
    <w:rsid w:val="000C1CDA"/>
    <w:rsid w:val="000C2A7A"/>
    <w:rsid w:val="000C300C"/>
    <w:rsid w:val="000C3626"/>
    <w:rsid w:val="000C5B22"/>
    <w:rsid w:val="000C6A98"/>
    <w:rsid w:val="000D183A"/>
    <w:rsid w:val="000D1B2F"/>
    <w:rsid w:val="000D6B5A"/>
    <w:rsid w:val="000D7073"/>
    <w:rsid w:val="000D7817"/>
    <w:rsid w:val="000E0A40"/>
    <w:rsid w:val="000E0ABE"/>
    <w:rsid w:val="000E0E13"/>
    <w:rsid w:val="000E1C1E"/>
    <w:rsid w:val="000E2F6F"/>
    <w:rsid w:val="000E2F7F"/>
    <w:rsid w:val="000F67BE"/>
    <w:rsid w:val="000F6A4B"/>
    <w:rsid w:val="000F6D98"/>
    <w:rsid w:val="000F7794"/>
    <w:rsid w:val="001161BA"/>
    <w:rsid w:val="0012000F"/>
    <w:rsid w:val="00120B48"/>
    <w:rsid w:val="00122A5A"/>
    <w:rsid w:val="001248E6"/>
    <w:rsid w:val="0013085F"/>
    <w:rsid w:val="0013116E"/>
    <w:rsid w:val="001339D6"/>
    <w:rsid w:val="00134E38"/>
    <w:rsid w:val="00135509"/>
    <w:rsid w:val="00136D02"/>
    <w:rsid w:val="00144852"/>
    <w:rsid w:val="00144C47"/>
    <w:rsid w:val="00144D67"/>
    <w:rsid w:val="00146F98"/>
    <w:rsid w:val="00151B87"/>
    <w:rsid w:val="00152299"/>
    <w:rsid w:val="001525B4"/>
    <w:rsid w:val="00152E4E"/>
    <w:rsid w:val="0015464D"/>
    <w:rsid w:val="00154BCE"/>
    <w:rsid w:val="001578F3"/>
    <w:rsid w:val="00157D54"/>
    <w:rsid w:val="00157DD0"/>
    <w:rsid w:val="00165A8F"/>
    <w:rsid w:val="00167092"/>
    <w:rsid w:val="0017626C"/>
    <w:rsid w:val="0018298F"/>
    <w:rsid w:val="00184A3E"/>
    <w:rsid w:val="00187937"/>
    <w:rsid w:val="00187B6C"/>
    <w:rsid w:val="00190A24"/>
    <w:rsid w:val="001A0EC4"/>
    <w:rsid w:val="001A190A"/>
    <w:rsid w:val="001A196C"/>
    <w:rsid w:val="001A3119"/>
    <w:rsid w:val="001A3A69"/>
    <w:rsid w:val="001A57AC"/>
    <w:rsid w:val="001A6566"/>
    <w:rsid w:val="001A7080"/>
    <w:rsid w:val="001B2591"/>
    <w:rsid w:val="001B3C6C"/>
    <w:rsid w:val="001C0DE1"/>
    <w:rsid w:val="001C7AF6"/>
    <w:rsid w:val="001D11FB"/>
    <w:rsid w:val="001D3CF3"/>
    <w:rsid w:val="001E1685"/>
    <w:rsid w:val="001E26D3"/>
    <w:rsid w:val="001E46EA"/>
    <w:rsid w:val="001E7D96"/>
    <w:rsid w:val="001F1A9A"/>
    <w:rsid w:val="001F1D1F"/>
    <w:rsid w:val="001F58F6"/>
    <w:rsid w:val="001F61F9"/>
    <w:rsid w:val="001F7FA4"/>
    <w:rsid w:val="0020303A"/>
    <w:rsid w:val="00205B09"/>
    <w:rsid w:val="0021263C"/>
    <w:rsid w:val="0021287B"/>
    <w:rsid w:val="002142F9"/>
    <w:rsid w:val="002164EE"/>
    <w:rsid w:val="00220E05"/>
    <w:rsid w:val="00223A12"/>
    <w:rsid w:val="002240C9"/>
    <w:rsid w:val="00225AAC"/>
    <w:rsid w:val="0022688A"/>
    <w:rsid w:val="00230A49"/>
    <w:rsid w:val="002338B1"/>
    <w:rsid w:val="00235587"/>
    <w:rsid w:val="002371CF"/>
    <w:rsid w:val="00243567"/>
    <w:rsid w:val="00246AA8"/>
    <w:rsid w:val="00247A58"/>
    <w:rsid w:val="00251D70"/>
    <w:rsid w:val="00251EA5"/>
    <w:rsid w:val="00252A45"/>
    <w:rsid w:val="002534D6"/>
    <w:rsid w:val="00253A6B"/>
    <w:rsid w:val="0025411B"/>
    <w:rsid w:val="0025484E"/>
    <w:rsid w:val="00254DFE"/>
    <w:rsid w:val="00256F64"/>
    <w:rsid w:val="00260BB4"/>
    <w:rsid w:val="00265655"/>
    <w:rsid w:val="00275D27"/>
    <w:rsid w:val="00276682"/>
    <w:rsid w:val="002812BF"/>
    <w:rsid w:val="00290B12"/>
    <w:rsid w:val="00294F02"/>
    <w:rsid w:val="002955FA"/>
    <w:rsid w:val="002A4B21"/>
    <w:rsid w:val="002A5590"/>
    <w:rsid w:val="002A6396"/>
    <w:rsid w:val="002A7BFE"/>
    <w:rsid w:val="002B10AF"/>
    <w:rsid w:val="002B4B9B"/>
    <w:rsid w:val="002B5362"/>
    <w:rsid w:val="002B713D"/>
    <w:rsid w:val="002C202B"/>
    <w:rsid w:val="002C482A"/>
    <w:rsid w:val="002C6519"/>
    <w:rsid w:val="002C7BDD"/>
    <w:rsid w:val="002D0609"/>
    <w:rsid w:val="002D5A77"/>
    <w:rsid w:val="002D62E1"/>
    <w:rsid w:val="002D7E79"/>
    <w:rsid w:val="002E0AFC"/>
    <w:rsid w:val="002E1973"/>
    <w:rsid w:val="002E2188"/>
    <w:rsid w:val="002E4AF8"/>
    <w:rsid w:val="002E7D58"/>
    <w:rsid w:val="002F1352"/>
    <w:rsid w:val="002F3B27"/>
    <w:rsid w:val="00302F89"/>
    <w:rsid w:val="003031FA"/>
    <w:rsid w:val="003038EE"/>
    <w:rsid w:val="00304043"/>
    <w:rsid w:val="00305BB2"/>
    <w:rsid w:val="00313D26"/>
    <w:rsid w:val="0032084F"/>
    <w:rsid w:val="00321D18"/>
    <w:rsid w:val="00322201"/>
    <w:rsid w:val="00333A02"/>
    <w:rsid w:val="00333F21"/>
    <w:rsid w:val="003351D2"/>
    <w:rsid w:val="003369AB"/>
    <w:rsid w:val="003421EC"/>
    <w:rsid w:val="00344401"/>
    <w:rsid w:val="003446FF"/>
    <w:rsid w:val="0035275A"/>
    <w:rsid w:val="003538DA"/>
    <w:rsid w:val="00361193"/>
    <w:rsid w:val="003635D2"/>
    <w:rsid w:val="003641E4"/>
    <w:rsid w:val="00365B3B"/>
    <w:rsid w:val="00365BA7"/>
    <w:rsid w:val="00367893"/>
    <w:rsid w:val="00371F7A"/>
    <w:rsid w:val="00372590"/>
    <w:rsid w:val="00374203"/>
    <w:rsid w:val="003742DA"/>
    <w:rsid w:val="00375284"/>
    <w:rsid w:val="0037536E"/>
    <w:rsid w:val="00376CA4"/>
    <w:rsid w:val="003830D9"/>
    <w:rsid w:val="00384FC7"/>
    <w:rsid w:val="00386F15"/>
    <w:rsid w:val="00387ACA"/>
    <w:rsid w:val="0039130F"/>
    <w:rsid w:val="0039538B"/>
    <w:rsid w:val="0039649D"/>
    <w:rsid w:val="003B19E2"/>
    <w:rsid w:val="003B3103"/>
    <w:rsid w:val="003B39C4"/>
    <w:rsid w:val="003C299F"/>
    <w:rsid w:val="003C6E9D"/>
    <w:rsid w:val="003C7949"/>
    <w:rsid w:val="003D1F4B"/>
    <w:rsid w:val="003D77D8"/>
    <w:rsid w:val="003E7D52"/>
    <w:rsid w:val="003E7FC8"/>
    <w:rsid w:val="003F354C"/>
    <w:rsid w:val="003F5B84"/>
    <w:rsid w:val="003F5C85"/>
    <w:rsid w:val="003F79BA"/>
    <w:rsid w:val="003F7F2C"/>
    <w:rsid w:val="00400336"/>
    <w:rsid w:val="004033A2"/>
    <w:rsid w:val="00403977"/>
    <w:rsid w:val="00412069"/>
    <w:rsid w:val="0041793B"/>
    <w:rsid w:val="004218B9"/>
    <w:rsid w:val="00421C00"/>
    <w:rsid w:val="0042287B"/>
    <w:rsid w:val="0042701C"/>
    <w:rsid w:val="00427D0B"/>
    <w:rsid w:val="00430263"/>
    <w:rsid w:val="00431489"/>
    <w:rsid w:val="0043349D"/>
    <w:rsid w:val="0043358A"/>
    <w:rsid w:val="004377BA"/>
    <w:rsid w:val="00437832"/>
    <w:rsid w:val="004435F7"/>
    <w:rsid w:val="00451DE1"/>
    <w:rsid w:val="00453C43"/>
    <w:rsid w:val="004547F2"/>
    <w:rsid w:val="004572BD"/>
    <w:rsid w:val="004702D7"/>
    <w:rsid w:val="00470FCD"/>
    <w:rsid w:val="004726F4"/>
    <w:rsid w:val="004740CC"/>
    <w:rsid w:val="004761BD"/>
    <w:rsid w:val="00480A9B"/>
    <w:rsid w:val="004832B3"/>
    <w:rsid w:val="004955B5"/>
    <w:rsid w:val="0049631F"/>
    <w:rsid w:val="004B0EA1"/>
    <w:rsid w:val="004B1A44"/>
    <w:rsid w:val="004D0ECF"/>
    <w:rsid w:val="004D0F8D"/>
    <w:rsid w:val="004D1D85"/>
    <w:rsid w:val="004D3D7B"/>
    <w:rsid w:val="004D3DDD"/>
    <w:rsid w:val="004E5697"/>
    <w:rsid w:val="004E7D19"/>
    <w:rsid w:val="004F052A"/>
    <w:rsid w:val="004F1A28"/>
    <w:rsid w:val="00501A0B"/>
    <w:rsid w:val="00502767"/>
    <w:rsid w:val="00504952"/>
    <w:rsid w:val="0051489D"/>
    <w:rsid w:val="0052020A"/>
    <w:rsid w:val="00531C45"/>
    <w:rsid w:val="005348AB"/>
    <w:rsid w:val="00537901"/>
    <w:rsid w:val="00545D0E"/>
    <w:rsid w:val="005512D1"/>
    <w:rsid w:val="00551D27"/>
    <w:rsid w:val="00554299"/>
    <w:rsid w:val="00563A85"/>
    <w:rsid w:val="005649F6"/>
    <w:rsid w:val="00565506"/>
    <w:rsid w:val="00567540"/>
    <w:rsid w:val="00581FE6"/>
    <w:rsid w:val="005873EB"/>
    <w:rsid w:val="00593981"/>
    <w:rsid w:val="00596779"/>
    <w:rsid w:val="005A0D8F"/>
    <w:rsid w:val="005A396C"/>
    <w:rsid w:val="005A4A32"/>
    <w:rsid w:val="005A6AC0"/>
    <w:rsid w:val="005B3EC3"/>
    <w:rsid w:val="005B5276"/>
    <w:rsid w:val="005B5534"/>
    <w:rsid w:val="005B618C"/>
    <w:rsid w:val="005B6673"/>
    <w:rsid w:val="005B6AF3"/>
    <w:rsid w:val="005C0733"/>
    <w:rsid w:val="005C080A"/>
    <w:rsid w:val="005C10D6"/>
    <w:rsid w:val="005C3FAD"/>
    <w:rsid w:val="005C5729"/>
    <w:rsid w:val="005C5D61"/>
    <w:rsid w:val="005C621D"/>
    <w:rsid w:val="005C6C59"/>
    <w:rsid w:val="005C6D4D"/>
    <w:rsid w:val="005C6EBD"/>
    <w:rsid w:val="005C72A2"/>
    <w:rsid w:val="005D133C"/>
    <w:rsid w:val="005E051F"/>
    <w:rsid w:val="005E09ED"/>
    <w:rsid w:val="005E20F3"/>
    <w:rsid w:val="005E5235"/>
    <w:rsid w:val="005E6054"/>
    <w:rsid w:val="005E6841"/>
    <w:rsid w:val="005E74C0"/>
    <w:rsid w:val="005F489C"/>
    <w:rsid w:val="005F5769"/>
    <w:rsid w:val="00600526"/>
    <w:rsid w:val="00602F9D"/>
    <w:rsid w:val="00604C29"/>
    <w:rsid w:val="00604C59"/>
    <w:rsid w:val="006061E5"/>
    <w:rsid w:val="00607C02"/>
    <w:rsid w:val="00610D83"/>
    <w:rsid w:val="00610E2E"/>
    <w:rsid w:val="00620503"/>
    <w:rsid w:val="006224BA"/>
    <w:rsid w:val="0062309D"/>
    <w:rsid w:val="006262B9"/>
    <w:rsid w:val="00627038"/>
    <w:rsid w:val="00632355"/>
    <w:rsid w:val="00635076"/>
    <w:rsid w:val="0064351E"/>
    <w:rsid w:val="00643A88"/>
    <w:rsid w:val="006441E4"/>
    <w:rsid w:val="00644544"/>
    <w:rsid w:val="00646679"/>
    <w:rsid w:val="0064686A"/>
    <w:rsid w:val="006501D7"/>
    <w:rsid w:val="0065072F"/>
    <w:rsid w:val="006626CD"/>
    <w:rsid w:val="006636D6"/>
    <w:rsid w:val="00663B34"/>
    <w:rsid w:val="00665C7F"/>
    <w:rsid w:val="00667146"/>
    <w:rsid w:val="006674BA"/>
    <w:rsid w:val="006720D5"/>
    <w:rsid w:val="006776C4"/>
    <w:rsid w:val="00677723"/>
    <w:rsid w:val="00681647"/>
    <w:rsid w:val="00686358"/>
    <w:rsid w:val="00690DF0"/>
    <w:rsid w:val="0069251B"/>
    <w:rsid w:val="00693904"/>
    <w:rsid w:val="0069724D"/>
    <w:rsid w:val="006A079D"/>
    <w:rsid w:val="006A09DF"/>
    <w:rsid w:val="006A7FB4"/>
    <w:rsid w:val="006B1519"/>
    <w:rsid w:val="006B2445"/>
    <w:rsid w:val="006B4455"/>
    <w:rsid w:val="006C0A11"/>
    <w:rsid w:val="006C4F90"/>
    <w:rsid w:val="006D5202"/>
    <w:rsid w:val="006D668A"/>
    <w:rsid w:val="006D696C"/>
    <w:rsid w:val="006E7D9B"/>
    <w:rsid w:val="006F4C54"/>
    <w:rsid w:val="006F5756"/>
    <w:rsid w:val="006F6A74"/>
    <w:rsid w:val="00703F9B"/>
    <w:rsid w:val="00707EAD"/>
    <w:rsid w:val="0071013A"/>
    <w:rsid w:val="00711BBC"/>
    <w:rsid w:val="007125E1"/>
    <w:rsid w:val="00712D95"/>
    <w:rsid w:val="00713079"/>
    <w:rsid w:val="00715CB6"/>
    <w:rsid w:val="0071739C"/>
    <w:rsid w:val="00717AB1"/>
    <w:rsid w:val="007209B6"/>
    <w:rsid w:val="00720F21"/>
    <w:rsid w:val="00721858"/>
    <w:rsid w:val="00723DC2"/>
    <w:rsid w:val="0072424B"/>
    <w:rsid w:val="007247AC"/>
    <w:rsid w:val="00725D30"/>
    <w:rsid w:val="00730192"/>
    <w:rsid w:val="00731C16"/>
    <w:rsid w:val="007336D2"/>
    <w:rsid w:val="007373D9"/>
    <w:rsid w:val="007376BB"/>
    <w:rsid w:val="007379F0"/>
    <w:rsid w:val="00741C6E"/>
    <w:rsid w:val="00751A86"/>
    <w:rsid w:val="007523CF"/>
    <w:rsid w:val="00757E64"/>
    <w:rsid w:val="00762452"/>
    <w:rsid w:val="00762B04"/>
    <w:rsid w:val="00763976"/>
    <w:rsid w:val="00767520"/>
    <w:rsid w:val="0076799F"/>
    <w:rsid w:val="00771A33"/>
    <w:rsid w:val="00774282"/>
    <w:rsid w:val="007745EF"/>
    <w:rsid w:val="007801BA"/>
    <w:rsid w:val="007826E1"/>
    <w:rsid w:val="0078406B"/>
    <w:rsid w:val="00785622"/>
    <w:rsid w:val="00786DD7"/>
    <w:rsid w:val="00790428"/>
    <w:rsid w:val="00790800"/>
    <w:rsid w:val="00790F07"/>
    <w:rsid w:val="00794C99"/>
    <w:rsid w:val="00797098"/>
    <w:rsid w:val="00797645"/>
    <w:rsid w:val="007977D8"/>
    <w:rsid w:val="00797F0E"/>
    <w:rsid w:val="007A2482"/>
    <w:rsid w:val="007A341C"/>
    <w:rsid w:val="007A369C"/>
    <w:rsid w:val="007B755E"/>
    <w:rsid w:val="007C0C80"/>
    <w:rsid w:val="007C14F2"/>
    <w:rsid w:val="007C1D90"/>
    <w:rsid w:val="007C591C"/>
    <w:rsid w:val="007C747A"/>
    <w:rsid w:val="007D44D1"/>
    <w:rsid w:val="007E0987"/>
    <w:rsid w:val="007E0C72"/>
    <w:rsid w:val="007E19C4"/>
    <w:rsid w:val="007E31BF"/>
    <w:rsid w:val="007F121F"/>
    <w:rsid w:val="007F14D2"/>
    <w:rsid w:val="007F1B38"/>
    <w:rsid w:val="007F1B9C"/>
    <w:rsid w:val="007F33D6"/>
    <w:rsid w:val="007F472A"/>
    <w:rsid w:val="007F473B"/>
    <w:rsid w:val="008027EE"/>
    <w:rsid w:val="00804175"/>
    <w:rsid w:val="008066EE"/>
    <w:rsid w:val="008134BC"/>
    <w:rsid w:val="008146C0"/>
    <w:rsid w:val="00821909"/>
    <w:rsid w:val="00823DBB"/>
    <w:rsid w:val="008333D1"/>
    <w:rsid w:val="0083527F"/>
    <w:rsid w:val="00841153"/>
    <w:rsid w:val="008441CE"/>
    <w:rsid w:val="00850CF7"/>
    <w:rsid w:val="00854897"/>
    <w:rsid w:val="0085572A"/>
    <w:rsid w:val="008635B1"/>
    <w:rsid w:val="00863FD3"/>
    <w:rsid w:val="00865D63"/>
    <w:rsid w:val="00866117"/>
    <w:rsid w:val="00866F55"/>
    <w:rsid w:val="00867027"/>
    <w:rsid w:val="0087058D"/>
    <w:rsid w:val="008750AF"/>
    <w:rsid w:val="00876F2F"/>
    <w:rsid w:val="00877FAB"/>
    <w:rsid w:val="008805AC"/>
    <w:rsid w:val="0088127B"/>
    <w:rsid w:val="008823F0"/>
    <w:rsid w:val="00882FC1"/>
    <w:rsid w:val="00886020"/>
    <w:rsid w:val="0089753C"/>
    <w:rsid w:val="008A0ECB"/>
    <w:rsid w:val="008A5488"/>
    <w:rsid w:val="008A56FD"/>
    <w:rsid w:val="008A69D4"/>
    <w:rsid w:val="008B0BBB"/>
    <w:rsid w:val="008B5F46"/>
    <w:rsid w:val="008C077D"/>
    <w:rsid w:val="008C32E7"/>
    <w:rsid w:val="008C4BD5"/>
    <w:rsid w:val="008C6F85"/>
    <w:rsid w:val="008D2812"/>
    <w:rsid w:val="008D2EA3"/>
    <w:rsid w:val="008D6062"/>
    <w:rsid w:val="008E2C12"/>
    <w:rsid w:val="008E6047"/>
    <w:rsid w:val="008F0F53"/>
    <w:rsid w:val="008F3A3F"/>
    <w:rsid w:val="008F4691"/>
    <w:rsid w:val="008F5A34"/>
    <w:rsid w:val="00911CC9"/>
    <w:rsid w:val="00913403"/>
    <w:rsid w:val="0091525C"/>
    <w:rsid w:val="00916130"/>
    <w:rsid w:val="009169AC"/>
    <w:rsid w:val="00921A92"/>
    <w:rsid w:val="0092338A"/>
    <w:rsid w:val="0092548C"/>
    <w:rsid w:val="0092719E"/>
    <w:rsid w:val="0093035F"/>
    <w:rsid w:val="009339EA"/>
    <w:rsid w:val="0093535D"/>
    <w:rsid w:val="00936020"/>
    <w:rsid w:val="00936300"/>
    <w:rsid w:val="009367AE"/>
    <w:rsid w:val="00937367"/>
    <w:rsid w:val="00937B42"/>
    <w:rsid w:val="009414DC"/>
    <w:rsid w:val="00941892"/>
    <w:rsid w:val="00944B7B"/>
    <w:rsid w:val="009466CC"/>
    <w:rsid w:val="00947CE8"/>
    <w:rsid w:val="00947EE4"/>
    <w:rsid w:val="0095183A"/>
    <w:rsid w:val="00954EBF"/>
    <w:rsid w:val="00957F47"/>
    <w:rsid w:val="009642E4"/>
    <w:rsid w:val="00965F89"/>
    <w:rsid w:val="009669D2"/>
    <w:rsid w:val="00970B54"/>
    <w:rsid w:val="009725B9"/>
    <w:rsid w:val="00977F97"/>
    <w:rsid w:val="00984D74"/>
    <w:rsid w:val="00987064"/>
    <w:rsid w:val="00990601"/>
    <w:rsid w:val="00991A84"/>
    <w:rsid w:val="0099384C"/>
    <w:rsid w:val="00994564"/>
    <w:rsid w:val="009956E7"/>
    <w:rsid w:val="00995C6A"/>
    <w:rsid w:val="009978CA"/>
    <w:rsid w:val="009A1B48"/>
    <w:rsid w:val="009A30EE"/>
    <w:rsid w:val="009B0635"/>
    <w:rsid w:val="009B7194"/>
    <w:rsid w:val="009C59A5"/>
    <w:rsid w:val="009C61A0"/>
    <w:rsid w:val="009C6852"/>
    <w:rsid w:val="009D3121"/>
    <w:rsid w:val="009E45FC"/>
    <w:rsid w:val="009E483D"/>
    <w:rsid w:val="009E6554"/>
    <w:rsid w:val="009E6778"/>
    <w:rsid w:val="009E71E5"/>
    <w:rsid w:val="009E754B"/>
    <w:rsid w:val="009F10C2"/>
    <w:rsid w:val="009F1AE4"/>
    <w:rsid w:val="009F1FB9"/>
    <w:rsid w:val="009F2304"/>
    <w:rsid w:val="009F421B"/>
    <w:rsid w:val="009F54AB"/>
    <w:rsid w:val="009F7562"/>
    <w:rsid w:val="00A02326"/>
    <w:rsid w:val="00A05193"/>
    <w:rsid w:val="00A106BC"/>
    <w:rsid w:val="00A13D0B"/>
    <w:rsid w:val="00A17FD6"/>
    <w:rsid w:val="00A20CB6"/>
    <w:rsid w:val="00A21E42"/>
    <w:rsid w:val="00A23799"/>
    <w:rsid w:val="00A23C10"/>
    <w:rsid w:val="00A27152"/>
    <w:rsid w:val="00A31882"/>
    <w:rsid w:val="00A35FA6"/>
    <w:rsid w:val="00A36DDD"/>
    <w:rsid w:val="00A400D7"/>
    <w:rsid w:val="00A43D3D"/>
    <w:rsid w:val="00A45682"/>
    <w:rsid w:val="00A4572E"/>
    <w:rsid w:val="00A45E48"/>
    <w:rsid w:val="00A532C4"/>
    <w:rsid w:val="00A54BDD"/>
    <w:rsid w:val="00A55D19"/>
    <w:rsid w:val="00A61553"/>
    <w:rsid w:val="00A62CD1"/>
    <w:rsid w:val="00A633F7"/>
    <w:rsid w:val="00A63CA0"/>
    <w:rsid w:val="00A64703"/>
    <w:rsid w:val="00A8297F"/>
    <w:rsid w:val="00A905BB"/>
    <w:rsid w:val="00A90E77"/>
    <w:rsid w:val="00A96A88"/>
    <w:rsid w:val="00AA21BA"/>
    <w:rsid w:val="00AA37E0"/>
    <w:rsid w:val="00AA3DB0"/>
    <w:rsid w:val="00AA4449"/>
    <w:rsid w:val="00AB102B"/>
    <w:rsid w:val="00AB3948"/>
    <w:rsid w:val="00AB5644"/>
    <w:rsid w:val="00AC27AF"/>
    <w:rsid w:val="00AC363A"/>
    <w:rsid w:val="00AC4967"/>
    <w:rsid w:val="00AC537C"/>
    <w:rsid w:val="00AC7860"/>
    <w:rsid w:val="00AD04DF"/>
    <w:rsid w:val="00AD2D88"/>
    <w:rsid w:val="00AE333E"/>
    <w:rsid w:val="00AE48E5"/>
    <w:rsid w:val="00AE6F3C"/>
    <w:rsid w:val="00AF2F73"/>
    <w:rsid w:val="00B00BC6"/>
    <w:rsid w:val="00B03F35"/>
    <w:rsid w:val="00B03FB6"/>
    <w:rsid w:val="00B04AC5"/>
    <w:rsid w:val="00B04F82"/>
    <w:rsid w:val="00B06FA7"/>
    <w:rsid w:val="00B107D9"/>
    <w:rsid w:val="00B12392"/>
    <w:rsid w:val="00B145F6"/>
    <w:rsid w:val="00B15B88"/>
    <w:rsid w:val="00B16908"/>
    <w:rsid w:val="00B21B72"/>
    <w:rsid w:val="00B21C84"/>
    <w:rsid w:val="00B21D34"/>
    <w:rsid w:val="00B24097"/>
    <w:rsid w:val="00B2462E"/>
    <w:rsid w:val="00B2728A"/>
    <w:rsid w:val="00B27379"/>
    <w:rsid w:val="00B2769B"/>
    <w:rsid w:val="00B3270E"/>
    <w:rsid w:val="00B358C8"/>
    <w:rsid w:val="00B4161C"/>
    <w:rsid w:val="00B4233C"/>
    <w:rsid w:val="00B4276D"/>
    <w:rsid w:val="00B4340B"/>
    <w:rsid w:val="00B44267"/>
    <w:rsid w:val="00B44AD4"/>
    <w:rsid w:val="00B46B49"/>
    <w:rsid w:val="00B51312"/>
    <w:rsid w:val="00B517C1"/>
    <w:rsid w:val="00B534EF"/>
    <w:rsid w:val="00B54732"/>
    <w:rsid w:val="00B57800"/>
    <w:rsid w:val="00B63290"/>
    <w:rsid w:val="00B67124"/>
    <w:rsid w:val="00B70BDD"/>
    <w:rsid w:val="00B71A73"/>
    <w:rsid w:val="00B735E9"/>
    <w:rsid w:val="00B73A05"/>
    <w:rsid w:val="00B7624E"/>
    <w:rsid w:val="00B7686F"/>
    <w:rsid w:val="00B810B7"/>
    <w:rsid w:val="00B8177B"/>
    <w:rsid w:val="00B83F82"/>
    <w:rsid w:val="00B87954"/>
    <w:rsid w:val="00B90FFA"/>
    <w:rsid w:val="00B943AA"/>
    <w:rsid w:val="00B94D88"/>
    <w:rsid w:val="00B9538D"/>
    <w:rsid w:val="00B956A8"/>
    <w:rsid w:val="00BA16ED"/>
    <w:rsid w:val="00BA3B22"/>
    <w:rsid w:val="00BA5700"/>
    <w:rsid w:val="00BA5908"/>
    <w:rsid w:val="00BA7756"/>
    <w:rsid w:val="00BA7F23"/>
    <w:rsid w:val="00BB2A73"/>
    <w:rsid w:val="00BB62C4"/>
    <w:rsid w:val="00BC025C"/>
    <w:rsid w:val="00BC108C"/>
    <w:rsid w:val="00BC28E3"/>
    <w:rsid w:val="00BC3EAB"/>
    <w:rsid w:val="00BC565B"/>
    <w:rsid w:val="00BC5CB4"/>
    <w:rsid w:val="00BC655C"/>
    <w:rsid w:val="00BC66ED"/>
    <w:rsid w:val="00BC7D1F"/>
    <w:rsid w:val="00BD09E7"/>
    <w:rsid w:val="00BD0DC1"/>
    <w:rsid w:val="00BD43F5"/>
    <w:rsid w:val="00BD75A1"/>
    <w:rsid w:val="00BE009E"/>
    <w:rsid w:val="00BE1749"/>
    <w:rsid w:val="00BE1F89"/>
    <w:rsid w:val="00BE3111"/>
    <w:rsid w:val="00BE5F2E"/>
    <w:rsid w:val="00BF049F"/>
    <w:rsid w:val="00BF2B94"/>
    <w:rsid w:val="00BF371F"/>
    <w:rsid w:val="00BF5130"/>
    <w:rsid w:val="00BF5C75"/>
    <w:rsid w:val="00BF6BD6"/>
    <w:rsid w:val="00C0012A"/>
    <w:rsid w:val="00C1027D"/>
    <w:rsid w:val="00C10EA1"/>
    <w:rsid w:val="00C11F6C"/>
    <w:rsid w:val="00C14DC4"/>
    <w:rsid w:val="00C205FA"/>
    <w:rsid w:val="00C25B16"/>
    <w:rsid w:val="00C2673D"/>
    <w:rsid w:val="00C27018"/>
    <w:rsid w:val="00C3256A"/>
    <w:rsid w:val="00C3297A"/>
    <w:rsid w:val="00C36DEF"/>
    <w:rsid w:val="00C42519"/>
    <w:rsid w:val="00C4582A"/>
    <w:rsid w:val="00C465D5"/>
    <w:rsid w:val="00C46806"/>
    <w:rsid w:val="00C50C66"/>
    <w:rsid w:val="00C52CB0"/>
    <w:rsid w:val="00C603AB"/>
    <w:rsid w:val="00C6160C"/>
    <w:rsid w:val="00C63BDE"/>
    <w:rsid w:val="00C6487F"/>
    <w:rsid w:val="00C675D6"/>
    <w:rsid w:val="00C732D3"/>
    <w:rsid w:val="00C73941"/>
    <w:rsid w:val="00C75A1B"/>
    <w:rsid w:val="00C820F1"/>
    <w:rsid w:val="00C83354"/>
    <w:rsid w:val="00C857C0"/>
    <w:rsid w:val="00C86758"/>
    <w:rsid w:val="00C87BD9"/>
    <w:rsid w:val="00C922C1"/>
    <w:rsid w:val="00C92374"/>
    <w:rsid w:val="00C96682"/>
    <w:rsid w:val="00CA077F"/>
    <w:rsid w:val="00CA21F9"/>
    <w:rsid w:val="00CA5682"/>
    <w:rsid w:val="00CB100A"/>
    <w:rsid w:val="00CB1ACC"/>
    <w:rsid w:val="00CB1B67"/>
    <w:rsid w:val="00CB4963"/>
    <w:rsid w:val="00CB4D6A"/>
    <w:rsid w:val="00CB6B2C"/>
    <w:rsid w:val="00CC0A1C"/>
    <w:rsid w:val="00CC2A33"/>
    <w:rsid w:val="00CC2A66"/>
    <w:rsid w:val="00CC4E25"/>
    <w:rsid w:val="00CC52DC"/>
    <w:rsid w:val="00CC6732"/>
    <w:rsid w:val="00CC70BA"/>
    <w:rsid w:val="00CD2AA9"/>
    <w:rsid w:val="00CD40CE"/>
    <w:rsid w:val="00CE2A40"/>
    <w:rsid w:val="00CE5302"/>
    <w:rsid w:val="00CF27A3"/>
    <w:rsid w:val="00CF549E"/>
    <w:rsid w:val="00CF6B71"/>
    <w:rsid w:val="00CF6B76"/>
    <w:rsid w:val="00D0215A"/>
    <w:rsid w:val="00D0602B"/>
    <w:rsid w:val="00D11BE8"/>
    <w:rsid w:val="00D12D73"/>
    <w:rsid w:val="00D13B32"/>
    <w:rsid w:val="00D22938"/>
    <w:rsid w:val="00D243F4"/>
    <w:rsid w:val="00D25982"/>
    <w:rsid w:val="00D31765"/>
    <w:rsid w:val="00D34163"/>
    <w:rsid w:val="00D35C4A"/>
    <w:rsid w:val="00D43C4E"/>
    <w:rsid w:val="00D4494C"/>
    <w:rsid w:val="00D47EA2"/>
    <w:rsid w:val="00D51815"/>
    <w:rsid w:val="00D55566"/>
    <w:rsid w:val="00D55A44"/>
    <w:rsid w:val="00D5705C"/>
    <w:rsid w:val="00D57A8F"/>
    <w:rsid w:val="00D61FD1"/>
    <w:rsid w:val="00D6534D"/>
    <w:rsid w:val="00D66CCB"/>
    <w:rsid w:val="00D67E36"/>
    <w:rsid w:val="00D70F9E"/>
    <w:rsid w:val="00D74B8D"/>
    <w:rsid w:val="00D75DF9"/>
    <w:rsid w:val="00D76406"/>
    <w:rsid w:val="00D7656F"/>
    <w:rsid w:val="00D8000F"/>
    <w:rsid w:val="00D808E3"/>
    <w:rsid w:val="00D84E36"/>
    <w:rsid w:val="00D87892"/>
    <w:rsid w:val="00D87D49"/>
    <w:rsid w:val="00D87E6A"/>
    <w:rsid w:val="00D92E27"/>
    <w:rsid w:val="00D93A3B"/>
    <w:rsid w:val="00D93AB7"/>
    <w:rsid w:val="00D94EA6"/>
    <w:rsid w:val="00DA4674"/>
    <w:rsid w:val="00DA4A67"/>
    <w:rsid w:val="00DA55F7"/>
    <w:rsid w:val="00DA57F0"/>
    <w:rsid w:val="00DB3229"/>
    <w:rsid w:val="00DB4F31"/>
    <w:rsid w:val="00DC2395"/>
    <w:rsid w:val="00DC2D0D"/>
    <w:rsid w:val="00DC38DA"/>
    <w:rsid w:val="00DD1240"/>
    <w:rsid w:val="00DD7B40"/>
    <w:rsid w:val="00DE25DB"/>
    <w:rsid w:val="00DE4C18"/>
    <w:rsid w:val="00DE58BF"/>
    <w:rsid w:val="00DF3AA2"/>
    <w:rsid w:val="00DF71F9"/>
    <w:rsid w:val="00DF7D81"/>
    <w:rsid w:val="00E00295"/>
    <w:rsid w:val="00E0116D"/>
    <w:rsid w:val="00E04485"/>
    <w:rsid w:val="00E1186B"/>
    <w:rsid w:val="00E118E6"/>
    <w:rsid w:val="00E13270"/>
    <w:rsid w:val="00E17488"/>
    <w:rsid w:val="00E174D6"/>
    <w:rsid w:val="00E20A96"/>
    <w:rsid w:val="00E22858"/>
    <w:rsid w:val="00E2763F"/>
    <w:rsid w:val="00E30BC8"/>
    <w:rsid w:val="00E36DAF"/>
    <w:rsid w:val="00E3733E"/>
    <w:rsid w:val="00E4367B"/>
    <w:rsid w:val="00E50904"/>
    <w:rsid w:val="00E51417"/>
    <w:rsid w:val="00E5317B"/>
    <w:rsid w:val="00E543F6"/>
    <w:rsid w:val="00E54D88"/>
    <w:rsid w:val="00E6153D"/>
    <w:rsid w:val="00E65225"/>
    <w:rsid w:val="00E65E13"/>
    <w:rsid w:val="00E701E0"/>
    <w:rsid w:val="00E74E32"/>
    <w:rsid w:val="00E76510"/>
    <w:rsid w:val="00E834E5"/>
    <w:rsid w:val="00E8713E"/>
    <w:rsid w:val="00E87AF7"/>
    <w:rsid w:val="00E9023E"/>
    <w:rsid w:val="00E91F23"/>
    <w:rsid w:val="00E963F4"/>
    <w:rsid w:val="00EA0F59"/>
    <w:rsid w:val="00EA1B83"/>
    <w:rsid w:val="00EA1B96"/>
    <w:rsid w:val="00EA1BAA"/>
    <w:rsid w:val="00EA64F6"/>
    <w:rsid w:val="00EB2877"/>
    <w:rsid w:val="00EB595F"/>
    <w:rsid w:val="00EC10FA"/>
    <w:rsid w:val="00EC4DF6"/>
    <w:rsid w:val="00ED1DF5"/>
    <w:rsid w:val="00ED1FBA"/>
    <w:rsid w:val="00ED6623"/>
    <w:rsid w:val="00ED67E7"/>
    <w:rsid w:val="00ED76C3"/>
    <w:rsid w:val="00ED7B46"/>
    <w:rsid w:val="00EE229D"/>
    <w:rsid w:val="00EE2FED"/>
    <w:rsid w:val="00EE5978"/>
    <w:rsid w:val="00EF0744"/>
    <w:rsid w:val="00EF360C"/>
    <w:rsid w:val="00EF453D"/>
    <w:rsid w:val="00EF491D"/>
    <w:rsid w:val="00EF5731"/>
    <w:rsid w:val="00EF7A09"/>
    <w:rsid w:val="00F00F40"/>
    <w:rsid w:val="00F043DF"/>
    <w:rsid w:val="00F06B88"/>
    <w:rsid w:val="00F06C9B"/>
    <w:rsid w:val="00F11D28"/>
    <w:rsid w:val="00F234A4"/>
    <w:rsid w:val="00F24B30"/>
    <w:rsid w:val="00F26093"/>
    <w:rsid w:val="00F2672D"/>
    <w:rsid w:val="00F30242"/>
    <w:rsid w:val="00F33D7D"/>
    <w:rsid w:val="00F367AA"/>
    <w:rsid w:val="00F416FE"/>
    <w:rsid w:val="00F42797"/>
    <w:rsid w:val="00F435FB"/>
    <w:rsid w:val="00F43606"/>
    <w:rsid w:val="00F50177"/>
    <w:rsid w:val="00F5104C"/>
    <w:rsid w:val="00F53557"/>
    <w:rsid w:val="00F55C8F"/>
    <w:rsid w:val="00F57055"/>
    <w:rsid w:val="00F6113D"/>
    <w:rsid w:val="00F63E0C"/>
    <w:rsid w:val="00F712D4"/>
    <w:rsid w:val="00F7174D"/>
    <w:rsid w:val="00F72228"/>
    <w:rsid w:val="00F733E5"/>
    <w:rsid w:val="00F73996"/>
    <w:rsid w:val="00F74090"/>
    <w:rsid w:val="00F74614"/>
    <w:rsid w:val="00F77E35"/>
    <w:rsid w:val="00F830FC"/>
    <w:rsid w:val="00F85668"/>
    <w:rsid w:val="00F911DB"/>
    <w:rsid w:val="00F93398"/>
    <w:rsid w:val="00F95C8B"/>
    <w:rsid w:val="00F97423"/>
    <w:rsid w:val="00FA2F94"/>
    <w:rsid w:val="00FA3FF3"/>
    <w:rsid w:val="00FA4BCA"/>
    <w:rsid w:val="00FA611A"/>
    <w:rsid w:val="00FB1A0E"/>
    <w:rsid w:val="00FB1E31"/>
    <w:rsid w:val="00FB4B11"/>
    <w:rsid w:val="00FB5D3D"/>
    <w:rsid w:val="00FB774C"/>
    <w:rsid w:val="00FC0EC4"/>
    <w:rsid w:val="00FC3766"/>
    <w:rsid w:val="00FC4C20"/>
    <w:rsid w:val="00FC5154"/>
    <w:rsid w:val="00FC52B9"/>
    <w:rsid w:val="00FC609A"/>
    <w:rsid w:val="00FC758C"/>
    <w:rsid w:val="00FD05D5"/>
    <w:rsid w:val="00FD0FE0"/>
    <w:rsid w:val="00FE3C8A"/>
    <w:rsid w:val="00FE50D5"/>
    <w:rsid w:val="00FE5D79"/>
    <w:rsid w:val="00FF3207"/>
    <w:rsid w:val="00FF7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24E"/>
    <w:pPr>
      <w:suppressAutoHyphens/>
    </w:pPr>
    <w:rPr>
      <w:sz w:val="24"/>
      <w:szCs w:val="24"/>
      <w:lang w:val="pl-PL" w:eastAsia="zh-CN"/>
    </w:rPr>
  </w:style>
  <w:style w:type="paragraph" w:styleId="Nagwek1">
    <w:name w:val="heading 1"/>
    <w:basedOn w:val="Normalny"/>
    <w:next w:val="Normalny"/>
    <w:qFormat/>
    <w:rsid w:val="00E65225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E65225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E65225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E65225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E65225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E65225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E65225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E65225"/>
    <w:pPr>
      <w:keepNext/>
      <w:outlineLvl w:val="7"/>
    </w:pPr>
    <w:rPr>
      <w:rFonts w:ascii="Garamond" w:hAnsi="Garamond" w:cs="Garamond"/>
      <w:sz w:val="28"/>
    </w:rPr>
  </w:style>
  <w:style w:type="paragraph" w:styleId="Nagwek9">
    <w:name w:val="heading 9"/>
    <w:basedOn w:val="Normalny"/>
    <w:next w:val="Normalny"/>
    <w:qFormat/>
    <w:rsid w:val="00E65225"/>
    <w:pPr>
      <w:keepNext/>
      <w:outlineLvl w:val="8"/>
    </w:pPr>
    <w:rPr>
      <w:rFonts w:ascii="Garamond" w:hAnsi="Garamond" w:cs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65225"/>
    <w:rPr>
      <w:rFonts w:ascii="Symbol" w:hAnsi="Symbol" w:cs="Symbol"/>
    </w:rPr>
  </w:style>
  <w:style w:type="character" w:customStyle="1" w:styleId="WW8Num1z1">
    <w:name w:val="WW8Num1z1"/>
    <w:rsid w:val="00E65225"/>
    <w:rPr>
      <w:rFonts w:ascii="Courier New" w:hAnsi="Courier New" w:cs="Courier New"/>
    </w:rPr>
  </w:style>
  <w:style w:type="character" w:customStyle="1" w:styleId="WW8Num1z2">
    <w:name w:val="WW8Num1z2"/>
    <w:rsid w:val="00E65225"/>
    <w:rPr>
      <w:rFonts w:ascii="Wingdings" w:hAnsi="Wingdings" w:cs="Wingdings"/>
    </w:rPr>
  </w:style>
  <w:style w:type="character" w:customStyle="1" w:styleId="WW8Num1z3">
    <w:name w:val="WW8Num1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1z5">
    <w:name w:val="WW8Num1z5"/>
    <w:rsid w:val="00E65225"/>
    <w:rPr>
      <w:rFonts w:cs="Times New Roman"/>
    </w:rPr>
  </w:style>
  <w:style w:type="character" w:customStyle="1" w:styleId="WW8Num3z0">
    <w:name w:val="WW8Num3z0"/>
    <w:rsid w:val="00E65225"/>
    <w:rPr>
      <w:b/>
    </w:rPr>
  </w:style>
  <w:style w:type="character" w:customStyle="1" w:styleId="WW8Num3z1">
    <w:name w:val="WW8Num3z1"/>
    <w:rsid w:val="00E65225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E65225"/>
    <w:rPr>
      <w:rFonts w:cs="Times New Roman"/>
    </w:rPr>
  </w:style>
  <w:style w:type="character" w:customStyle="1" w:styleId="WW8Num4z1">
    <w:name w:val="WW8Num4z1"/>
    <w:rsid w:val="00E65225"/>
    <w:rPr>
      <w:rFonts w:ascii="Symbol" w:hAnsi="Symbol" w:cs="Symbol"/>
    </w:rPr>
  </w:style>
  <w:style w:type="character" w:customStyle="1" w:styleId="WW8Num9z0">
    <w:name w:val="WW8Num9z0"/>
    <w:rsid w:val="00E65225"/>
    <w:rPr>
      <w:rFonts w:ascii="Wingdings" w:hAnsi="Wingdings" w:cs="Wingdings"/>
      <w:b/>
      <w:bCs/>
    </w:rPr>
  </w:style>
  <w:style w:type="character" w:customStyle="1" w:styleId="WW8Num9z1">
    <w:name w:val="WW8Num9z1"/>
    <w:rsid w:val="00E65225"/>
    <w:rPr>
      <w:rFonts w:cs="Times New Roman"/>
      <w:b w:val="0"/>
      <w:bCs w:val="0"/>
    </w:rPr>
  </w:style>
  <w:style w:type="character" w:customStyle="1" w:styleId="WW8Num11z1">
    <w:name w:val="WW8Num11z1"/>
    <w:rsid w:val="00E65225"/>
    <w:rPr>
      <w:rFonts w:cs="Times New Roman"/>
      <w:b/>
    </w:rPr>
  </w:style>
  <w:style w:type="character" w:customStyle="1" w:styleId="WW8Num11z2">
    <w:name w:val="WW8Num11z2"/>
    <w:rsid w:val="00E65225"/>
    <w:rPr>
      <w:rFonts w:cs="Times New Roman"/>
    </w:rPr>
  </w:style>
  <w:style w:type="character" w:customStyle="1" w:styleId="Absatz-Standardschriftart">
    <w:name w:val="Absatz-Standardschriftart"/>
    <w:rsid w:val="00E65225"/>
  </w:style>
  <w:style w:type="character" w:customStyle="1" w:styleId="Domylnaczcionkaakapitu3">
    <w:name w:val="Domyślna czcionka akapitu3"/>
    <w:rsid w:val="00E65225"/>
  </w:style>
  <w:style w:type="character" w:customStyle="1" w:styleId="WW-Absatz-Standardschriftart">
    <w:name w:val="WW-Absatz-Standardschriftart"/>
    <w:rsid w:val="00E65225"/>
  </w:style>
  <w:style w:type="character" w:customStyle="1" w:styleId="WW8Num8z0">
    <w:name w:val="WW8Num8z0"/>
    <w:rsid w:val="00E65225"/>
    <w:rPr>
      <w:rFonts w:ascii="Calibri" w:eastAsia="Times New Roman" w:hAnsi="Calibri" w:cs="Times New Roman"/>
      <w:b w:val="0"/>
      <w:bCs w:val="0"/>
      <w:i w:val="0"/>
      <w:iCs w:val="0"/>
      <w:caps w:val="0"/>
      <w:smallCaps w:val="0"/>
      <w:spacing w:val="0"/>
      <w:w w:val="93"/>
      <w:kern w:val="1"/>
      <w:position w:val="0"/>
      <w:sz w:val="25"/>
      <w:szCs w:val="25"/>
      <w:vertAlign w:val="baseline"/>
    </w:rPr>
  </w:style>
  <w:style w:type="character" w:customStyle="1" w:styleId="WW8Num19z0">
    <w:name w:val="WW8Num19z0"/>
    <w:rsid w:val="00E65225"/>
    <w:rPr>
      <w:rFonts w:ascii="Wingdings" w:hAnsi="Wingdings" w:cs="Wingdings"/>
    </w:rPr>
  </w:style>
  <w:style w:type="character" w:customStyle="1" w:styleId="WW8Num19z1">
    <w:name w:val="WW8Num19z1"/>
    <w:rsid w:val="00E65225"/>
    <w:rPr>
      <w:rFonts w:ascii="Courier New" w:hAnsi="Courier New" w:cs="Courier New"/>
    </w:rPr>
  </w:style>
  <w:style w:type="character" w:customStyle="1" w:styleId="WW8Num21z1">
    <w:name w:val="WW8Num21z1"/>
    <w:rsid w:val="00E65225"/>
    <w:rPr>
      <w:rFonts w:ascii="Symbol" w:hAnsi="Symbol" w:cs="Symbol"/>
    </w:rPr>
  </w:style>
  <w:style w:type="character" w:customStyle="1" w:styleId="WW8Num21z2">
    <w:name w:val="WW8Num21z2"/>
    <w:rsid w:val="00E65225"/>
    <w:rPr>
      <w:rFonts w:cs="Times New Roman"/>
    </w:rPr>
  </w:style>
  <w:style w:type="character" w:customStyle="1" w:styleId="WW8Num23z0">
    <w:name w:val="WW8Num23z0"/>
    <w:rsid w:val="00E65225"/>
    <w:rPr>
      <w:rFonts w:cs="Times New Roman"/>
    </w:rPr>
  </w:style>
  <w:style w:type="character" w:customStyle="1" w:styleId="WW8Num23z1">
    <w:name w:val="WW8Num23z1"/>
    <w:rsid w:val="00E65225"/>
    <w:rPr>
      <w:rFonts w:ascii="Symbol" w:hAnsi="Symbol" w:cs="Symbol"/>
    </w:rPr>
  </w:style>
  <w:style w:type="character" w:customStyle="1" w:styleId="Domylnaczcionkaakapitu2">
    <w:name w:val="Domyślna czcionka akapitu2"/>
    <w:rsid w:val="00E65225"/>
  </w:style>
  <w:style w:type="character" w:customStyle="1" w:styleId="WW8Num5z0">
    <w:name w:val="WW8Num5z0"/>
    <w:rsid w:val="00E65225"/>
    <w:rPr>
      <w:rFonts w:cs="Times New Roman"/>
      <w:b/>
      <w:bCs/>
    </w:rPr>
  </w:style>
  <w:style w:type="character" w:customStyle="1" w:styleId="WW8Num5z1">
    <w:name w:val="WW8Num5z1"/>
    <w:rsid w:val="00E65225"/>
    <w:rPr>
      <w:rFonts w:cs="Times New Roman"/>
      <w:b/>
      <w:bCs w:val="0"/>
    </w:rPr>
  </w:style>
  <w:style w:type="character" w:customStyle="1" w:styleId="WW8Num5z2">
    <w:name w:val="WW8Num5z2"/>
    <w:rsid w:val="00E65225"/>
    <w:rPr>
      <w:rFonts w:ascii="Symbol" w:hAnsi="Symbol" w:cs="Symbol"/>
    </w:rPr>
  </w:style>
  <w:style w:type="character" w:customStyle="1" w:styleId="WW8Num5z3">
    <w:name w:val="WW8Num5z3"/>
    <w:rsid w:val="00E65225"/>
    <w:rPr>
      <w:rFonts w:cs="Times New Roman"/>
    </w:rPr>
  </w:style>
  <w:style w:type="character" w:customStyle="1" w:styleId="WW8Num6z0">
    <w:name w:val="WW8Num6z0"/>
    <w:rsid w:val="00E65225"/>
    <w:rPr>
      <w:rFonts w:ascii="Symbol" w:hAnsi="Symbol" w:cs="Symbol"/>
    </w:rPr>
  </w:style>
  <w:style w:type="character" w:customStyle="1" w:styleId="WW8Num6z1">
    <w:name w:val="WW8Num6z1"/>
    <w:rsid w:val="00E65225"/>
    <w:rPr>
      <w:rFonts w:ascii="Courier New" w:hAnsi="Courier New" w:cs="Courier New"/>
    </w:rPr>
  </w:style>
  <w:style w:type="character" w:customStyle="1" w:styleId="WW8Num6z2">
    <w:name w:val="WW8Num6z2"/>
    <w:rsid w:val="00E65225"/>
    <w:rPr>
      <w:rFonts w:ascii="Wingdings" w:hAnsi="Wingdings" w:cs="Wingdings"/>
    </w:rPr>
  </w:style>
  <w:style w:type="character" w:customStyle="1" w:styleId="WW8Num7z0">
    <w:name w:val="WW8Num7z0"/>
    <w:rsid w:val="00E65225"/>
    <w:rPr>
      <w:b/>
      <w:bCs/>
    </w:rPr>
  </w:style>
  <w:style w:type="character" w:customStyle="1" w:styleId="WW8Num8z1">
    <w:name w:val="WW8Num8z1"/>
    <w:rsid w:val="00E65225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8z2">
    <w:name w:val="WW8Num8z2"/>
    <w:rsid w:val="00E65225"/>
    <w:rPr>
      <w:rFonts w:ascii="Garamond" w:hAnsi="Garamond" w:cs="Garamond"/>
      <w:b w:val="0"/>
      <w:bCs w:val="0"/>
      <w:i w:val="0"/>
      <w:iCs w:val="0"/>
      <w:spacing w:val="0"/>
      <w:w w:val="93"/>
      <w:kern w:val="1"/>
      <w:position w:val="0"/>
      <w:sz w:val="24"/>
      <w:szCs w:val="24"/>
      <w:u w:val="none"/>
      <w:vertAlign w:val="baseline"/>
    </w:rPr>
  </w:style>
  <w:style w:type="character" w:customStyle="1" w:styleId="WW8Num8z3">
    <w:name w:val="WW8Num8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8z5">
    <w:name w:val="WW8Num8z5"/>
    <w:rsid w:val="00E65225"/>
    <w:rPr>
      <w:rFonts w:cs="Times New Roman"/>
    </w:rPr>
  </w:style>
  <w:style w:type="character" w:customStyle="1" w:styleId="WW8Num9z2">
    <w:name w:val="WW8Num9z2"/>
    <w:rsid w:val="00E65225"/>
    <w:rPr>
      <w:rFonts w:ascii="Symbol" w:hAnsi="Symbol" w:cs="Symbol"/>
    </w:rPr>
  </w:style>
  <w:style w:type="character" w:customStyle="1" w:styleId="WW8Num9z3">
    <w:name w:val="WW8Num9z3"/>
    <w:rsid w:val="00E65225"/>
    <w:rPr>
      <w:rFonts w:cs="Times New Roman"/>
    </w:rPr>
  </w:style>
  <w:style w:type="character" w:customStyle="1" w:styleId="WW8Num11z0">
    <w:name w:val="WW8Num11z0"/>
    <w:rsid w:val="00E65225"/>
    <w:rPr>
      <w:rFonts w:cs="Times New Roman"/>
    </w:rPr>
  </w:style>
  <w:style w:type="character" w:customStyle="1" w:styleId="WW8Num12z0">
    <w:name w:val="WW8Num12z0"/>
    <w:rsid w:val="00E65225"/>
    <w:rPr>
      <w:rFonts w:cs="Times New Roman"/>
      <w:b/>
    </w:rPr>
  </w:style>
  <w:style w:type="character" w:customStyle="1" w:styleId="WW8Num12z1">
    <w:name w:val="WW8Num12z1"/>
    <w:rsid w:val="00E65225"/>
    <w:rPr>
      <w:rFonts w:cs="Times New Roman"/>
    </w:rPr>
  </w:style>
  <w:style w:type="character" w:customStyle="1" w:styleId="WW8Num13z0">
    <w:name w:val="WW8Num13z0"/>
    <w:rsid w:val="00E65225"/>
    <w:rPr>
      <w:rFonts w:ascii="Symbol" w:hAnsi="Symbol" w:cs="Symbol"/>
    </w:rPr>
  </w:style>
  <w:style w:type="character" w:customStyle="1" w:styleId="WW8Num13z1">
    <w:name w:val="WW8Num13z1"/>
    <w:rsid w:val="00E65225"/>
    <w:rPr>
      <w:rFonts w:ascii="Courier New" w:hAnsi="Courier New" w:cs="Courier New"/>
    </w:rPr>
  </w:style>
  <w:style w:type="character" w:customStyle="1" w:styleId="WW8Num13z2">
    <w:name w:val="WW8Num13z2"/>
    <w:rsid w:val="00E65225"/>
    <w:rPr>
      <w:rFonts w:ascii="Wingdings" w:hAnsi="Wingdings" w:cs="Wingdings"/>
    </w:rPr>
  </w:style>
  <w:style w:type="character" w:customStyle="1" w:styleId="WW8Num14z0">
    <w:name w:val="WW8Num14z0"/>
    <w:rsid w:val="00E65225"/>
    <w:rPr>
      <w:rFonts w:ascii="Symbol" w:hAnsi="Symbol" w:cs="Symbol"/>
    </w:rPr>
  </w:style>
  <w:style w:type="character" w:customStyle="1" w:styleId="WW8Num14z1">
    <w:name w:val="WW8Num14z1"/>
    <w:rsid w:val="00E65225"/>
    <w:rPr>
      <w:rFonts w:ascii="Courier New" w:hAnsi="Courier New" w:cs="Courier New"/>
    </w:rPr>
  </w:style>
  <w:style w:type="character" w:customStyle="1" w:styleId="WW8Num14z2">
    <w:name w:val="WW8Num14z2"/>
    <w:rsid w:val="00E65225"/>
    <w:rPr>
      <w:rFonts w:ascii="Wingdings" w:hAnsi="Wingdings" w:cs="Wingdings"/>
    </w:rPr>
  </w:style>
  <w:style w:type="character" w:customStyle="1" w:styleId="WW8Num15z0">
    <w:name w:val="WW8Num15z0"/>
    <w:rsid w:val="00E65225"/>
    <w:rPr>
      <w:rFonts w:ascii="Wingdings" w:hAnsi="Wingdings" w:cs="Wingdings"/>
    </w:rPr>
  </w:style>
  <w:style w:type="character" w:customStyle="1" w:styleId="WW8Num15z1">
    <w:name w:val="WW8Num15z1"/>
    <w:rsid w:val="00E65225"/>
    <w:rPr>
      <w:rFonts w:ascii="Courier New" w:hAnsi="Courier New" w:cs="Courier New"/>
    </w:rPr>
  </w:style>
  <w:style w:type="character" w:customStyle="1" w:styleId="WW8Num15z3">
    <w:name w:val="WW8Num15z3"/>
    <w:rsid w:val="00E65225"/>
    <w:rPr>
      <w:rFonts w:ascii="Symbol" w:hAnsi="Symbol" w:cs="Symbol"/>
    </w:rPr>
  </w:style>
  <w:style w:type="character" w:customStyle="1" w:styleId="WW8Num16z0">
    <w:name w:val="WW8Num16z0"/>
    <w:rsid w:val="00E65225"/>
    <w:rPr>
      <w:b/>
    </w:rPr>
  </w:style>
  <w:style w:type="character" w:customStyle="1" w:styleId="WW8Num17z0">
    <w:name w:val="WW8Num17z0"/>
    <w:rsid w:val="00E65225"/>
    <w:rPr>
      <w:rFonts w:cs="Times New Roman"/>
    </w:rPr>
  </w:style>
  <w:style w:type="character" w:customStyle="1" w:styleId="WW8Num17z1">
    <w:name w:val="WW8Num17z1"/>
    <w:rsid w:val="00E65225"/>
    <w:rPr>
      <w:rFonts w:ascii="Symbol" w:hAnsi="Symbol" w:cs="Symbol"/>
    </w:rPr>
  </w:style>
  <w:style w:type="character" w:customStyle="1" w:styleId="WW8Num18z0">
    <w:name w:val="WW8Num18z0"/>
    <w:rsid w:val="00E65225"/>
    <w:rPr>
      <w:rFonts w:cs="Times New Roman"/>
    </w:rPr>
  </w:style>
  <w:style w:type="character" w:customStyle="1" w:styleId="WW8Num18z1">
    <w:name w:val="WW8Num18z1"/>
    <w:rsid w:val="00E65225"/>
    <w:rPr>
      <w:rFonts w:cs="Times New Roman"/>
      <w:b/>
      <w:bCs/>
    </w:rPr>
  </w:style>
  <w:style w:type="character" w:customStyle="1" w:styleId="WW8Num19z3">
    <w:name w:val="WW8Num19z3"/>
    <w:rsid w:val="00E65225"/>
    <w:rPr>
      <w:rFonts w:ascii="Symbol" w:hAnsi="Symbol" w:cs="Symbol"/>
    </w:rPr>
  </w:style>
  <w:style w:type="character" w:customStyle="1" w:styleId="WW8Num20z0">
    <w:name w:val="WW8Num20z0"/>
    <w:rsid w:val="00E65225"/>
    <w:rPr>
      <w:rFonts w:ascii="Wingdings" w:hAnsi="Wingdings" w:cs="Wingdings"/>
    </w:rPr>
  </w:style>
  <w:style w:type="character" w:customStyle="1" w:styleId="WW8Num20z1">
    <w:name w:val="WW8Num20z1"/>
    <w:rsid w:val="00E65225"/>
    <w:rPr>
      <w:rFonts w:ascii="Courier New" w:hAnsi="Courier New" w:cs="Courier New"/>
    </w:rPr>
  </w:style>
  <w:style w:type="character" w:customStyle="1" w:styleId="WW8Num20z3">
    <w:name w:val="WW8Num20z3"/>
    <w:rsid w:val="00E65225"/>
    <w:rPr>
      <w:rFonts w:ascii="Symbol" w:hAnsi="Symbol" w:cs="Symbol"/>
    </w:rPr>
  </w:style>
  <w:style w:type="character" w:customStyle="1" w:styleId="Domylnaczcionkaakapitu1">
    <w:name w:val="Domyślna czcionka akapitu1"/>
    <w:rsid w:val="00E65225"/>
  </w:style>
  <w:style w:type="character" w:styleId="Hipercze">
    <w:name w:val="Hyperlink"/>
    <w:rsid w:val="00E65225"/>
    <w:rPr>
      <w:color w:val="0000FF"/>
      <w:u w:val="single"/>
    </w:rPr>
  </w:style>
  <w:style w:type="character" w:styleId="UyteHipercze">
    <w:name w:val="FollowedHyperlink"/>
    <w:rsid w:val="00E65225"/>
    <w:rPr>
      <w:color w:val="800080"/>
      <w:u w:val="single"/>
    </w:rPr>
  </w:style>
  <w:style w:type="character" w:customStyle="1" w:styleId="ZnakZnak4">
    <w:name w:val="Znak Znak4"/>
    <w:rsid w:val="00E65225"/>
    <w:rPr>
      <w:b/>
      <w:bCs/>
      <w:sz w:val="44"/>
      <w:szCs w:val="24"/>
    </w:rPr>
  </w:style>
  <w:style w:type="character" w:customStyle="1" w:styleId="ZnakZnak3">
    <w:name w:val="Znak Znak3"/>
    <w:rsid w:val="00E65225"/>
    <w:rPr>
      <w:sz w:val="24"/>
      <w:szCs w:val="24"/>
    </w:rPr>
  </w:style>
  <w:style w:type="character" w:customStyle="1" w:styleId="ZnakZnak2">
    <w:name w:val="Znak Znak2"/>
    <w:rsid w:val="00E65225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E65225"/>
    <w:rPr>
      <w:color w:val="545454"/>
      <w:spacing w:val="-13"/>
      <w:sz w:val="24"/>
      <w:szCs w:val="22"/>
      <w:shd w:val="clear" w:color="auto" w:fill="FFFFFF"/>
    </w:rPr>
  </w:style>
  <w:style w:type="character" w:customStyle="1" w:styleId="ZnakZnak">
    <w:name w:val="Znak Znak"/>
    <w:basedOn w:val="Domylnaczcionkaakapitu1"/>
    <w:rsid w:val="00E65225"/>
  </w:style>
  <w:style w:type="character" w:customStyle="1" w:styleId="Znakiprzypiswkocowych">
    <w:name w:val="Znaki przypisów końcowych"/>
    <w:rsid w:val="00E65225"/>
    <w:rPr>
      <w:vertAlign w:val="superscript"/>
    </w:rPr>
  </w:style>
  <w:style w:type="character" w:customStyle="1" w:styleId="Znakiprzypiswdolnych">
    <w:name w:val="Znaki przypisów dolnych"/>
    <w:rsid w:val="00E65225"/>
    <w:rPr>
      <w:vertAlign w:val="superscript"/>
    </w:rPr>
  </w:style>
  <w:style w:type="character" w:styleId="Numerstrony">
    <w:name w:val="page number"/>
    <w:basedOn w:val="Domylnaczcionkaakapitu1"/>
    <w:rsid w:val="00E65225"/>
  </w:style>
  <w:style w:type="character" w:customStyle="1" w:styleId="WW8Num51z0">
    <w:name w:val="WW8Num51z0"/>
    <w:rsid w:val="00E65225"/>
    <w:rPr>
      <w:rFonts w:ascii="Symbol" w:hAnsi="Symbol" w:cs="Symbol"/>
    </w:rPr>
  </w:style>
  <w:style w:type="character" w:customStyle="1" w:styleId="WW8Num51z1">
    <w:name w:val="WW8Num51z1"/>
    <w:rsid w:val="00E65225"/>
    <w:rPr>
      <w:rFonts w:ascii="Courier New" w:hAnsi="Courier New" w:cs="Courier New"/>
    </w:rPr>
  </w:style>
  <w:style w:type="character" w:customStyle="1" w:styleId="WW8Num51z2">
    <w:name w:val="WW8Num51z2"/>
    <w:rsid w:val="00E65225"/>
    <w:rPr>
      <w:rFonts w:ascii="Wingdings" w:hAnsi="Wingdings" w:cs="Wingdings"/>
    </w:rPr>
  </w:style>
  <w:style w:type="paragraph" w:customStyle="1" w:styleId="Nagwek30">
    <w:name w:val="Nagłówek3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65225"/>
    <w:pPr>
      <w:jc w:val="both"/>
    </w:pPr>
  </w:style>
  <w:style w:type="paragraph" w:styleId="Lista">
    <w:name w:val="List"/>
    <w:basedOn w:val="Normalny"/>
    <w:rsid w:val="00E65225"/>
    <w:pPr>
      <w:autoSpaceDE w:val="0"/>
      <w:spacing w:before="90" w:line="380" w:lineRule="atLeast"/>
      <w:jc w:val="both"/>
    </w:pPr>
    <w:rPr>
      <w:w w:val="89"/>
      <w:sz w:val="25"/>
      <w:szCs w:val="25"/>
    </w:rPr>
  </w:style>
  <w:style w:type="paragraph" w:styleId="Legenda">
    <w:name w:val="caption"/>
    <w:basedOn w:val="Normalny"/>
    <w:qFormat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65225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E65225"/>
    <w:pPr>
      <w:widowControl w:val="0"/>
      <w:shd w:val="clear" w:color="auto" w:fill="FFFFFF"/>
      <w:autoSpaceDE w:val="0"/>
      <w:ind w:left="-1560" w:right="864"/>
      <w:jc w:val="center"/>
    </w:pPr>
    <w:rPr>
      <w:color w:val="545454"/>
      <w:spacing w:val="-13"/>
      <w:szCs w:val="22"/>
    </w:rPr>
  </w:style>
  <w:style w:type="paragraph" w:customStyle="1" w:styleId="Legenda1">
    <w:name w:val="Legenda1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rsid w:val="00E65225"/>
    <w:pPr>
      <w:ind w:firstLine="708"/>
    </w:pPr>
    <w:rPr>
      <w:b/>
      <w:bCs/>
      <w:color w:val="339966"/>
      <w:sz w:val="44"/>
    </w:rPr>
  </w:style>
  <w:style w:type="paragraph" w:styleId="Nagwek">
    <w:name w:val="header"/>
    <w:basedOn w:val="Normalny"/>
    <w:rsid w:val="00E65225"/>
  </w:style>
  <w:style w:type="paragraph" w:styleId="Stopka">
    <w:name w:val="footer"/>
    <w:basedOn w:val="Normalny"/>
    <w:link w:val="StopkaZnak"/>
    <w:uiPriority w:val="99"/>
    <w:rsid w:val="00E65225"/>
  </w:style>
  <w:style w:type="paragraph" w:customStyle="1" w:styleId="Tekstpodstawowywcity21">
    <w:name w:val="Tekst podstawowy wcięty 21"/>
    <w:basedOn w:val="Normalny"/>
    <w:rsid w:val="00E65225"/>
    <w:pPr>
      <w:ind w:firstLine="540"/>
      <w:jc w:val="both"/>
    </w:pPr>
  </w:style>
  <w:style w:type="paragraph" w:customStyle="1" w:styleId="Tekstpodstawowywcity31">
    <w:name w:val="Tekst podstawowy wcięty 31"/>
    <w:basedOn w:val="Normalny"/>
    <w:rsid w:val="00E65225"/>
    <w:pPr>
      <w:ind w:left="3420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rsid w:val="00E65225"/>
    <w:rPr>
      <w:sz w:val="22"/>
    </w:rPr>
  </w:style>
  <w:style w:type="paragraph" w:customStyle="1" w:styleId="Tekstpodstawowy32">
    <w:name w:val="Tekst podstawowy 32"/>
    <w:basedOn w:val="Normalny"/>
    <w:rsid w:val="00E65225"/>
    <w:pPr>
      <w:jc w:val="both"/>
    </w:pPr>
    <w:rPr>
      <w:rFonts w:ascii="Garamond" w:hAnsi="Garamond" w:cs="Garamond"/>
      <w:sz w:val="28"/>
    </w:rPr>
  </w:style>
  <w:style w:type="paragraph" w:customStyle="1" w:styleId="artur1">
    <w:name w:val="artur1"/>
    <w:basedOn w:val="Normalny"/>
    <w:rsid w:val="00E65225"/>
    <w:pPr>
      <w:spacing w:line="360" w:lineRule="auto"/>
      <w:jc w:val="both"/>
    </w:pPr>
    <w:rPr>
      <w:rFonts w:ascii="Verdana" w:hAnsi="Verdana" w:cs="Verdana"/>
    </w:rPr>
  </w:style>
  <w:style w:type="paragraph" w:styleId="Tekstdymka">
    <w:name w:val="Balloon Text"/>
    <w:basedOn w:val="Normalny"/>
    <w:rsid w:val="00E652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65225"/>
    <w:pPr>
      <w:suppressAutoHyphens/>
      <w:textAlignment w:val="baseline"/>
    </w:pPr>
    <w:rPr>
      <w:kern w:val="1"/>
      <w:sz w:val="24"/>
      <w:szCs w:val="24"/>
      <w:lang w:val="pl-PL" w:eastAsia="zh-CN"/>
    </w:rPr>
  </w:style>
  <w:style w:type="paragraph" w:styleId="Akapitzlist">
    <w:name w:val="List Paragraph"/>
    <w:basedOn w:val="Normalny"/>
    <w:qFormat/>
    <w:rsid w:val="00E65225"/>
    <w:pPr>
      <w:widowControl w:val="0"/>
      <w:autoSpaceDE w:val="0"/>
      <w:ind w:left="708"/>
    </w:pPr>
    <w:rPr>
      <w:sz w:val="20"/>
      <w:szCs w:val="20"/>
    </w:rPr>
  </w:style>
  <w:style w:type="paragraph" w:customStyle="1" w:styleId="akapitzlistcxspdrugie">
    <w:name w:val="akapitzlistcxspdrugie"/>
    <w:basedOn w:val="Normalny"/>
    <w:uiPriority w:val="99"/>
    <w:rsid w:val="00E65225"/>
    <w:pPr>
      <w:spacing w:before="280" w:after="280"/>
    </w:pPr>
  </w:style>
  <w:style w:type="paragraph" w:customStyle="1" w:styleId="Lista-kontynuacja21">
    <w:name w:val="Lista - kontynuacja 21"/>
    <w:basedOn w:val="Normalny"/>
    <w:rsid w:val="00E65225"/>
    <w:pPr>
      <w:numPr>
        <w:ilvl w:val="1"/>
        <w:numId w:val="1"/>
      </w:numPr>
      <w:spacing w:before="90" w:line="380" w:lineRule="atLeast"/>
      <w:jc w:val="both"/>
      <w:outlineLvl w:val="1"/>
    </w:pPr>
    <w:rPr>
      <w:w w:val="89"/>
      <w:sz w:val="25"/>
      <w:szCs w:val="25"/>
    </w:rPr>
  </w:style>
  <w:style w:type="paragraph" w:styleId="Tekstprzypisukocowego">
    <w:name w:val="endnote text"/>
    <w:basedOn w:val="Normalny"/>
    <w:rsid w:val="00E65225"/>
    <w:rPr>
      <w:sz w:val="20"/>
      <w:szCs w:val="20"/>
    </w:rPr>
  </w:style>
  <w:style w:type="paragraph" w:customStyle="1" w:styleId="Akapitzlist1">
    <w:name w:val="Akapit z listą1"/>
    <w:basedOn w:val="Normalny"/>
    <w:rsid w:val="00E65225"/>
    <w:pPr>
      <w:ind w:left="720"/>
    </w:pPr>
    <w:rPr>
      <w:rFonts w:eastAsia="Calibri"/>
    </w:rPr>
  </w:style>
  <w:style w:type="paragraph" w:styleId="Tekstprzypisudolnego">
    <w:name w:val="footnote text"/>
    <w:basedOn w:val="Normalny"/>
    <w:rsid w:val="00E65225"/>
    <w:rPr>
      <w:sz w:val="20"/>
      <w:szCs w:val="20"/>
    </w:rPr>
  </w:style>
  <w:style w:type="paragraph" w:customStyle="1" w:styleId="LPstopka">
    <w:name w:val="LP_stopka"/>
    <w:rsid w:val="00E65225"/>
    <w:pPr>
      <w:suppressAutoHyphens/>
      <w:textAlignment w:val="baseline"/>
    </w:pPr>
    <w:rPr>
      <w:rFonts w:ascii="Arial" w:hAnsi="Arial" w:cs="Arial"/>
      <w:sz w:val="16"/>
      <w:szCs w:val="16"/>
      <w:lang w:val="pl-PL" w:eastAsia="zh-CN"/>
    </w:rPr>
  </w:style>
  <w:style w:type="paragraph" w:customStyle="1" w:styleId="LPStopkaStrona">
    <w:name w:val="LP_Stopka_Strona"/>
    <w:rsid w:val="00E65225"/>
    <w:pPr>
      <w:suppressAutoHyphens/>
      <w:textAlignment w:val="baseline"/>
    </w:pPr>
    <w:rPr>
      <w:rFonts w:ascii="Arial" w:hAnsi="Arial" w:cs="Arial"/>
      <w:b/>
      <w:color w:val="005023"/>
      <w:sz w:val="24"/>
      <w:szCs w:val="24"/>
      <w:lang w:val="pl-PL" w:eastAsia="zh-CN"/>
    </w:rPr>
  </w:style>
  <w:style w:type="paragraph" w:customStyle="1" w:styleId="Zawartoramki">
    <w:name w:val="Zawartość ramki"/>
    <w:basedOn w:val="Tekstpodstawowy"/>
    <w:rsid w:val="00E65225"/>
  </w:style>
  <w:style w:type="paragraph" w:customStyle="1" w:styleId="Styl1">
    <w:name w:val="Styl1"/>
    <w:basedOn w:val="Normalny"/>
    <w:rsid w:val="00E65225"/>
    <w:pPr>
      <w:spacing w:line="360" w:lineRule="atLeast"/>
    </w:pPr>
    <w:rPr>
      <w:szCs w:val="20"/>
    </w:rPr>
  </w:style>
  <w:style w:type="paragraph" w:customStyle="1" w:styleId="Akapitzlist3">
    <w:name w:val="Akapit z listą3"/>
    <w:basedOn w:val="Normalny"/>
    <w:rsid w:val="00E65225"/>
    <w:pPr>
      <w:suppressAutoHyphens w:val="0"/>
      <w:ind w:left="720"/>
    </w:pPr>
    <w:rPr>
      <w:color w:val="00000A"/>
      <w:kern w:val="1"/>
    </w:rPr>
  </w:style>
  <w:style w:type="paragraph" w:customStyle="1" w:styleId="Tekstpodstawowy31">
    <w:name w:val="Tekst podstawowy 31"/>
    <w:basedOn w:val="Normalny"/>
    <w:rsid w:val="00E65225"/>
    <w:pPr>
      <w:keepNext/>
    </w:pPr>
  </w:style>
  <w:style w:type="paragraph" w:customStyle="1" w:styleId="Listapunktowana1">
    <w:name w:val="Lista punktowana1"/>
    <w:basedOn w:val="Normalny"/>
    <w:rsid w:val="00E65225"/>
    <w:pPr>
      <w:ind w:left="360" w:firstLine="180"/>
    </w:pPr>
    <w:rPr>
      <w:szCs w:val="20"/>
    </w:rPr>
  </w:style>
  <w:style w:type="paragraph" w:customStyle="1" w:styleId="Akapitzlist11">
    <w:name w:val="Akapit z listą11"/>
    <w:basedOn w:val="Normalny"/>
    <w:rsid w:val="00E65225"/>
    <w:pPr>
      <w:spacing w:line="100" w:lineRule="atLeast"/>
      <w:ind w:left="720"/>
    </w:pPr>
    <w:rPr>
      <w:kern w:val="1"/>
    </w:rPr>
  </w:style>
  <w:style w:type="paragraph" w:styleId="NormalnyWeb">
    <w:name w:val="Normal (Web)"/>
    <w:basedOn w:val="Normalny"/>
    <w:uiPriority w:val="99"/>
    <w:unhideWhenUsed/>
    <w:rsid w:val="00D5705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pple-converted-space">
    <w:name w:val="apple-converted-space"/>
    <w:basedOn w:val="Domylnaczcionkaakapitu"/>
    <w:rsid w:val="00AE48E5"/>
  </w:style>
  <w:style w:type="paragraph" w:customStyle="1" w:styleId="Zwykytekst1">
    <w:name w:val="Zwykły tekst1"/>
    <w:basedOn w:val="Normalny"/>
    <w:rsid w:val="00937B42"/>
    <w:rPr>
      <w:rFonts w:ascii="Consolas" w:eastAsia="Calibri" w:hAnsi="Consolas" w:cs="Calibri"/>
      <w:sz w:val="21"/>
      <w:szCs w:val="21"/>
      <w:lang w:eastAsia="ar-SA"/>
    </w:rPr>
  </w:style>
  <w:style w:type="paragraph" w:customStyle="1" w:styleId="Lista-kontynuacja22">
    <w:name w:val="Lista - kontynuacja 22"/>
    <w:basedOn w:val="Normalny"/>
    <w:rsid w:val="00427D0B"/>
    <w:pPr>
      <w:spacing w:before="90" w:line="380" w:lineRule="atLeast"/>
      <w:jc w:val="both"/>
    </w:pPr>
    <w:rPr>
      <w:w w:val="89"/>
      <w:kern w:val="1"/>
      <w:sz w:val="25"/>
      <w:szCs w:val="25"/>
    </w:rPr>
  </w:style>
  <w:style w:type="paragraph" w:styleId="Tytu">
    <w:name w:val="Title"/>
    <w:basedOn w:val="Normalny"/>
    <w:next w:val="Podtytu"/>
    <w:link w:val="TytuZnak"/>
    <w:qFormat/>
    <w:rsid w:val="00A23799"/>
    <w:pPr>
      <w:ind w:right="-16"/>
      <w:jc w:val="center"/>
    </w:pPr>
    <w:rPr>
      <w:b/>
      <w:sz w:val="32"/>
      <w:szCs w:val="20"/>
      <w:lang w:eastAsia="ar-SA"/>
    </w:rPr>
  </w:style>
  <w:style w:type="character" w:customStyle="1" w:styleId="TytuZnak">
    <w:name w:val="Tytuł Znak"/>
    <w:link w:val="Tytu"/>
    <w:rsid w:val="00A23799"/>
    <w:rPr>
      <w:rFonts w:cs="Calibri"/>
      <w:b/>
      <w:sz w:val="3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799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A23799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Default">
    <w:name w:val="Default"/>
    <w:rsid w:val="009F1AE4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F1AE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F1AE4"/>
    <w:rPr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C5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4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6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6EA"/>
    <w:rPr>
      <w:lang w:val="pl-PL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6EA"/>
    <w:rPr>
      <w:b/>
      <w:bCs/>
      <w:lang w:val="pl-PL" w:eastAsia="zh-CN"/>
    </w:rPr>
  </w:style>
  <w:style w:type="character" w:styleId="Pogrubienie">
    <w:name w:val="Strong"/>
    <w:basedOn w:val="Domylnaczcionkaakapitu"/>
    <w:uiPriority w:val="22"/>
    <w:qFormat/>
    <w:rsid w:val="0065072F"/>
    <w:rPr>
      <w:b/>
      <w:bCs/>
    </w:rPr>
  </w:style>
  <w:style w:type="character" w:styleId="Uwydatnienie">
    <w:name w:val="Emphasis"/>
    <w:basedOn w:val="Domylnaczcionkaakapitu"/>
    <w:uiPriority w:val="20"/>
    <w:qFormat/>
    <w:rsid w:val="00154BCE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D51815"/>
    <w:rPr>
      <w:sz w:val="24"/>
      <w:szCs w:val="24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24E"/>
    <w:pPr>
      <w:suppressAutoHyphens/>
    </w:pPr>
    <w:rPr>
      <w:sz w:val="24"/>
      <w:szCs w:val="24"/>
      <w:lang w:val="pl-PL" w:eastAsia="zh-CN"/>
    </w:rPr>
  </w:style>
  <w:style w:type="paragraph" w:styleId="Nagwek1">
    <w:name w:val="heading 1"/>
    <w:basedOn w:val="Normalny"/>
    <w:next w:val="Normalny"/>
    <w:qFormat/>
    <w:rsid w:val="00E65225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E65225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E65225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E65225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E65225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E65225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E65225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E65225"/>
    <w:pPr>
      <w:keepNext/>
      <w:outlineLvl w:val="7"/>
    </w:pPr>
    <w:rPr>
      <w:rFonts w:ascii="Garamond" w:hAnsi="Garamond" w:cs="Garamond"/>
      <w:sz w:val="28"/>
    </w:rPr>
  </w:style>
  <w:style w:type="paragraph" w:styleId="Nagwek9">
    <w:name w:val="heading 9"/>
    <w:basedOn w:val="Normalny"/>
    <w:next w:val="Normalny"/>
    <w:qFormat/>
    <w:rsid w:val="00E65225"/>
    <w:pPr>
      <w:keepNext/>
      <w:outlineLvl w:val="8"/>
    </w:pPr>
    <w:rPr>
      <w:rFonts w:ascii="Garamond" w:hAnsi="Garamond" w:cs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65225"/>
    <w:rPr>
      <w:rFonts w:ascii="Symbol" w:hAnsi="Symbol" w:cs="Symbol"/>
    </w:rPr>
  </w:style>
  <w:style w:type="character" w:customStyle="1" w:styleId="WW8Num1z1">
    <w:name w:val="WW8Num1z1"/>
    <w:rsid w:val="00E65225"/>
    <w:rPr>
      <w:rFonts w:ascii="Courier New" w:hAnsi="Courier New" w:cs="Courier New"/>
    </w:rPr>
  </w:style>
  <w:style w:type="character" w:customStyle="1" w:styleId="WW8Num1z2">
    <w:name w:val="WW8Num1z2"/>
    <w:rsid w:val="00E65225"/>
    <w:rPr>
      <w:rFonts w:ascii="Wingdings" w:hAnsi="Wingdings" w:cs="Wingdings"/>
    </w:rPr>
  </w:style>
  <w:style w:type="character" w:customStyle="1" w:styleId="WW8Num1z3">
    <w:name w:val="WW8Num1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1z5">
    <w:name w:val="WW8Num1z5"/>
    <w:rsid w:val="00E65225"/>
    <w:rPr>
      <w:rFonts w:cs="Times New Roman"/>
    </w:rPr>
  </w:style>
  <w:style w:type="character" w:customStyle="1" w:styleId="WW8Num3z0">
    <w:name w:val="WW8Num3z0"/>
    <w:rsid w:val="00E65225"/>
    <w:rPr>
      <w:b/>
    </w:rPr>
  </w:style>
  <w:style w:type="character" w:customStyle="1" w:styleId="WW8Num3z1">
    <w:name w:val="WW8Num3z1"/>
    <w:rsid w:val="00E65225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E65225"/>
    <w:rPr>
      <w:rFonts w:cs="Times New Roman"/>
    </w:rPr>
  </w:style>
  <w:style w:type="character" w:customStyle="1" w:styleId="WW8Num4z1">
    <w:name w:val="WW8Num4z1"/>
    <w:rsid w:val="00E65225"/>
    <w:rPr>
      <w:rFonts w:ascii="Symbol" w:hAnsi="Symbol" w:cs="Symbol"/>
    </w:rPr>
  </w:style>
  <w:style w:type="character" w:customStyle="1" w:styleId="WW8Num9z0">
    <w:name w:val="WW8Num9z0"/>
    <w:rsid w:val="00E65225"/>
    <w:rPr>
      <w:rFonts w:ascii="Wingdings" w:hAnsi="Wingdings" w:cs="Wingdings"/>
      <w:b/>
      <w:bCs/>
    </w:rPr>
  </w:style>
  <w:style w:type="character" w:customStyle="1" w:styleId="WW8Num9z1">
    <w:name w:val="WW8Num9z1"/>
    <w:rsid w:val="00E65225"/>
    <w:rPr>
      <w:rFonts w:cs="Times New Roman"/>
      <w:b w:val="0"/>
      <w:bCs w:val="0"/>
    </w:rPr>
  </w:style>
  <w:style w:type="character" w:customStyle="1" w:styleId="WW8Num11z1">
    <w:name w:val="WW8Num11z1"/>
    <w:rsid w:val="00E65225"/>
    <w:rPr>
      <w:rFonts w:cs="Times New Roman"/>
      <w:b/>
    </w:rPr>
  </w:style>
  <w:style w:type="character" w:customStyle="1" w:styleId="WW8Num11z2">
    <w:name w:val="WW8Num11z2"/>
    <w:rsid w:val="00E65225"/>
    <w:rPr>
      <w:rFonts w:cs="Times New Roman"/>
    </w:rPr>
  </w:style>
  <w:style w:type="character" w:customStyle="1" w:styleId="Absatz-Standardschriftart">
    <w:name w:val="Absatz-Standardschriftart"/>
    <w:rsid w:val="00E65225"/>
  </w:style>
  <w:style w:type="character" w:customStyle="1" w:styleId="Domylnaczcionkaakapitu3">
    <w:name w:val="Domyślna czcionka akapitu3"/>
    <w:rsid w:val="00E65225"/>
  </w:style>
  <w:style w:type="character" w:customStyle="1" w:styleId="WW-Absatz-Standardschriftart">
    <w:name w:val="WW-Absatz-Standardschriftart"/>
    <w:rsid w:val="00E65225"/>
  </w:style>
  <w:style w:type="character" w:customStyle="1" w:styleId="WW8Num8z0">
    <w:name w:val="WW8Num8z0"/>
    <w:rsid w:val="00E65225"/>
    <w:rPr>
      <w:rFonts w:ascii="Calibri" w:eastAsia="Times New Roman" w:hAnsi="Calibri" w:cs="Times New Roman"/>
      <w:b w:val="0"/>
      <w:bCs w:val="0"/>
      <w:i w:val="0"/>
      <w:iCs w:val="0"/>
      <w:caps w:val="0"/>
      <w:smallCaps w:val="0"/>
      <w:spacing w:val="0"/>
      <w:w w:val="93"/>
      <w:kern w:val="1"/>
      <w:position w:val="0"/>
      <w:sz w:val="25"/>
      <w:szCs w:val="25"/>
      <w:vertAlign w:val="baseline"/>
    </w:rPr>
  </w:style>
  <w:style w:type="character" w:customStyle="1" w:styleId="WW8Num19z0">
    <w:name w:val="WW8Num19z0"/>
    <w:rsid w:val="00E65225"/>
    <w:rPr>
      <w:rFonts w:ascii="Wingdings" w:hAnsi="Wingdings" w:cs="Wingdings"/>
    </w:rPr>
  </w:style>
  <w:style w:type="character" w:customStyle="1" w:styleId="WW8Num19z1">
    <w:name w:val="WW8Num19z1"/>
    <w:rsid w:val="00E65225"/>
    <w:rPr>
      <w:rFonts w:ascii="Courier New" w:hAnsi="Courier New" w:cs="Courier New"/>
    </w:rPr>
  </w:style>
  <w:style w:type="character" w:customStyle="1" w:styleId="WW8Num21z1">
    <w:name w:val="WW8Num21z1"/>
    <w:rsid w:val="00E65225"/>
    <w:rPr>
      <w:rFonts w:ascii="Symbol" w:hAnsi="Symbol" w:cs="Symbol"/>
    </w:rPr>
  </w:style>
  <w:style w:type="character" w:customStyle="1" w:styleId="WW8Num21z2">
    <w:name w:val="WW8Num21z2"/>
    <w:rsid w:val="00E65225"/>
    <w:rPr>
      <w:rFonts w:cs="Times New Roman"/>
    </w:rPr>
  </w:style>
  <w:style w:type="character" w:customStyle="1" w:styleId="WW8Num23z0">
    <w:name w:val="WW8Num23z0"/>
    <w:rsid w:val="00E65225"/>
    <w:rPr>
      <w:rFonts w:cs="Times New Roman"/>
    </w:rPr>
  </w:style>
  <w:style w:type="character" w:customStyle="1" w:styleId="WW8Num23z1">
    <w:name w:val="WW8Num23z1"/>
    <w:rsid w:val="00E65225"/>
    <w:rPr>
      <w:rFonts w:ascii="Symbol" w:hAnsi="Symbol" w:cs="Symbol"/>
    </w:rPr>
  </w:style>
  <w:style w:type="character" w:customStyle="1" w:styleId="Domylnaczcionkaakapitu2">
    <w:name w:val="Domyślna czcionka akapitu2"/>
    <w:rsid w:val="00E65225"/>
  </w:style>
  <w:style w:type="character" w:customStyle="1" w:styleId="WW8Num5z0">
    <w:name w:val="WW8Num5z0"/>
    <w:rsid w:val="00E65225"/>
    <w:rPr>
      <w:rFonts w:cs="Times New Roman"/>
      <w:b/>
      <w:bCs/>
    </w:rPr>
  </w:style>
  <w:style w:type="character" w:customStyle="1" w:styleId="WW8Num5z1">
    <w:name w:val="WW8Num5z1"/>
    <w:rsid w:val="00E65225"/>
    <w:rPr>
      <w:rFonts w:cs="Times New Roman"/>
      <w:b/>
      <w:bCs w:val="0"/>
    </w:rPr>
  </w:style>
  <w:style w:type="character" w:customStyle="1" w:styleId="WW8Num5z2">
    <w:name w:val="WW8Num5z2"/>
    <w:rsid w:val="00E65225"/>
    <w:rPr>
      <w:rFonts w:ascii="Symbol" w:hAnsi="Symbol" w:cs="Symbol"/>
    </w:rPr>
  </w:style>
  <w:style w:type="character" w:customStyle="1" w:styleId="WW8Num5z3">
    <w:name w:val="WW8Num5z3"/>
    <w:rsid w:val="00E65225"/>
    <w:rPr>
      <w:rFonts w:cs="Times New Roman"/>
    </w:rPr>
  </w:style>
  <w:style w:type="character" w:customStyle="1" w:styleId="WW8Num6z0">
    <w:name w:val="WW8Num6z0"/>
    <w:rsid w:val="00E65225"/>
    <w:rPr>
      <w:rFonts w:ascii="Symbol" w:hAnsi="Symbol" w:cs="Symbol"/>
    </w:rPr>
  </w:style>
  <w:style w:type="character" w:customStyle="1" w:styleId="WW8Num6z1">
    <w:name w:val="WW8Num6z1"/>
    <w:rsid w:val="00E65225"/>
    <w:rPr>
      <w:rFonts w:ascii="Courier New" w:hAnsi="Courier New" w:cs="Courier New"/>
    </w:rPr>
  </w:style>
  <w:style w:type="character" w:customStyle="1" w:styleId="WW8Num6z2">
    <w:name w:val="WW8Num6z2"/>
    <w:rsid w:val="00E65225"/>
    <w:rPr>
      <w:rFonts w:ascii="Wingdings" w:hAnsi="Wingdings" w:cs="Wingdings"/>
    </w:rPr>
  </w:style>
  <w:style w:type="character" w:customStyle="1" w:styleId="WW8Num7z0">
    <w:name w:val="WW8Num7z0"/>
    <w:rsid w:val="00E65225"/>
    <w:rPr>
      <w:b/>
      <w:bCs/>
    </w:rPr>
  </w:style>
  <w:style w:type="character" w:customStyle="1" w:styleId="WW8Num8z1">
    <w:name w:val="WW8Num8z1"/>
    <w:rsid w:val="00E65225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8z2">
    <w:name w:val="WW8Num8z2"/>
    <w:rsid w:val="00E65225"/>
    <w:rPr>
      <w:rFonts w:ascii="Garamond" w:hAnsi="Garamond" w:cs="Garamond"/>
      <w:b w:val="0"/>
      <w:bCs w:val="0"/>
      <w:i w:val="0"/>
      <w:iCs w:val="0"/>
      <w:spacing w:val="0"/>
      <w:w w:val="93"/>
      <w:kern w:val="1"/>
      <w:position w:val="0"/>
      <w:sz w:val="24"/>
      <w:szCs w:val="24"/>
      <w:u w:val="none"/>
      <w:vertAlign w:val="baseline"/>
    </w:rPr>
  </w:style>
  <w:style w:type="character" w:customStyle="1" w:styleId="WW8Num8z3">
    <w:name w:val="WW8Num8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8z5">
    <w:name w:val="WW8Num8z5"/>
    <w:rsid w:val="00E65225"/>
    <w:rPr>
      <w:rFonts w:cs="Times New Roman"/>
    </w:rPr>
  </w:style>
  <w:style w:type="character" w:customStyle="1" w:styleId="WW8Num9z2">
    <w:name w:val="WW8Num9z2"/>
    <w:rsid w:val="00E65225"/>
    <w:rPr>
      <w:rFonts w:ascii="Symbol" w:hAnsi="Symbol" w:cs="Symbol"/>
    </w:rPr>
  </w:style>
  <w:style w:type="character" w:customStyle="1" w:styleId="WW8Num9z3">
    <w:name w:val="WW8Num9z3"/>
    <w:rsid w:val="00E65225"/>
    <w:rPr>
      <w:rFonts w:cs="Times New Roman"/>
    </w:rPr>
  </w:style>
  <w:style w:type="character" w:customStyle="1" w:styleId="WW8Num11z0">
    <w:name w:val="WW8Num11z0"/>
    <w:rsid w:val="00E65225"/>
    <w:rPr>
      <w:rFonts w:cs="Times New Roman"/>
    </w:rPr>
  </w:style>
  <w:style w:type="character" w:customStyle="1" w:styleId="WW8Num12z0">
    <w:name w:val="WW8Num12z0"/>
    <w:rsid w:val="00E65225"/>
    <w:rPr>
      <w:rFonts w:cs="Times New Roman"/>
      <w:b/>
    </w:rPr>
  </w:style>
  <w:style w:type="character" w:customStyle="1" w:styleId="WW8Num12z1">
    <w:name w:val="WW8Num12z1"/>
    <w:rsid w:val="00E65225"/>
    <w:rPr>
      <w:rFonts w:cs="Times New Roman"/>
    </w:rPr>
  </w:style>
  <w:style w:type="character" w:customStyle="1" w:styleId="WW8Num13z0">
    <w:name w:val="WW8Num13z0"/>
    <w:rsid w:val="00E65225"/>
    <w:rPr>
      <w:rFonts w:ascii="Symbol" w:hAnsi="Symbol" w:cs="Symbol"/>
    </w:rPr>
  </w:style>
  <w:style w:type="character" w:customStyle="1" w:styleId="WW8Num13z1">
    <w:name w:val="WW8Num13z1"/>
    <w:rsid w:val="00E65225"/>
    <w:rPr>
      <w:rFonts w:ascii="Courier New" w:hAnsi="Courier New" w:cs="Courier New"/>
    </w:rPr>
  </w:style>
  <w:style w:type="character" w:customStyle="1" w:styleId="WW8Num13z2">
    <w:name w:val="WW8Num13z2"/>
    <w:rsid w:val="00E65225"/>
    <w:rPr>
      <w:rFonts w:ascii="Wingdings" w:hAnsi="Wingdings" w:cs="Wingdings"/>
    </w:rPr>
  </w:style>
  <w:style w:type="character" w:customStyle="1" w:styleId="WW8Num14z0">
    <w:name w:val="WW8Num14z0"/>
    <w:rsid w:val="00E65225"/>
    <w:rPr>
      <w:rFonts w:ascii="Symbol" w:hAnsi="Symbol" w:cs="Symbol"/>
    </w:rPr>
  </w:style>
  <w:style w:type="character" w:customStyle="1" w:styleId="WW8Num14z1">
    <w:name w:val="WW8Num14z1"/>
    <w:rsid w:val="00E65225"/>
    <w:rPr>
      <w:rFonts w:ascii="Courier New" w:hAnsi="Courier New" w:cs="Courier New"/>
    </w:rPr>
  </w:style>
  <w:style w:type="character" w:customStyle="1" w:styleId="WW8Num14z2">
    <w:name w:val="WW8Num14z2"/>
    <w:rsid w:val="00E65225"/>
    <w:rPr>
      <w:rFonts w:ascii="Wingdings" w:hAnsi="Wingdings" w:cs="Wingdings"/>
    </w:rPr>
  </w:style>
  <w:style w:type="character" w:customStyle="1" w:styleId="WW8Num15z0">
    <w:name w:val="WW8Num15z0"/>
    <w:rsid w:val="00E65225"/>
    <w:rPr>
      <w:rFonts w:ascii="Wingdings" w:hAnsi="Wingdings" w:cs="Wingdings"/>
    </w:rPr>
  </w:style>
  <w:style w:type="character" w:customStyle="1" w:styleId="WW8Num15z1">
    <w:name w:val="WW8Num15z1"/>
    <w:rsid w:val="00E65225"/>
    <w:rPr>
      <w:rFonts w:ascii="Courier New" w:hAnsi="Courier New" w:cs="Courier New"/>
    </w:rPr>
  </w:style>
  <w:style w:type="character" w:customStyle="1" w:styleId="WW8Num15z3">
    <w:name w:val="WW8Num15z3"/>
    <w:rsid w:val="00E65225"/>
    <w:rPr>
      <w:rFonts w:ascii="Symbol" w:hAnsi="Symbol" w:cs="Symbol"/>
    </w:rPr>
  </w:style>
  <w:style w:type="character" w:customStyle="1" w:styleId="WW8Num16z0">
    <w:name w:val="WW8Num16z0"/>
    <w:rsid w:val="00E65225"/>
    <w:rPr>
      <w:b/>
    </w:rPr>
  </w:style>
  <w:style w:type="character" w:customStyle="1" w:styleId="WW8Num17z0">
    <w:name w:val="WW8Num17z0"/>
    <w:rsid w:val="00E65225"/>
    <w:rPr>
      <w:rFonts w:cs="Times New Roman"/>
    </w:rPr>
  </w:style>
  <w:style w:type="character" w:customStyle="1" w:styleId="WW8Num17z1">
    <w:name w:val="WW8Num17z1"/>
    <w:rsid w:val="00E65225"/>
    <w:rPr>
      <w:rFonts w:ascii="Symbol" w:hAnsi="Symbol" w:cs="Symbol"/>
    </w:rPr>
  </w:style>
  <w:style w:type="character" w:customStyle="1" w:styleId="WW8Num18z0">
    <w:name w:val="WW8Num18z0"/>
    <w:rsid w:val="00E65225"/>
    <w:rPr>
      <w:rFonts w:cs="Times New Roman"/>
    </w:rPr>
  </w:style>
  <w:style w:type="character" w:customStyle="1" w:styleId="WW8Num18z1">
    <w:name w:val="WW8Num18z1"/>
    <w:rsid w:val="00E65225"/>
    <w:rPr>
      <w:rFonts w:cs="Times New Roman"/>
      <w:b/>
      <w:bCs/>
    </w:rPr>
  </w:style>
  <w:style w:type="character" w:customStyle="1" w:styleId="WW8Num19z3">
    <w:name w:val="WW8Num19z3"/>
    <w:rsid w:val="00E65225"/>
    <w:rPr>
      <w:rFonts w:ascii="Symbol" w:hAnsi="Symbol" w:cs="Symbol"/>
    </w:rPr>
  </w:style>
  <w:style w:type="character" w:customStyle="1" w:styleId="WW8Num20z0">
    <w:name w:val="WW8Num20z0"/>
    <w:rsid w:val="00E65225"/>
    <w:rPr>
      <w:rFonts w:ascii="Wingdings" w:hAnsi="Wingdings" w:cs="Wingdings"/>
    </w:rPr>
  </w:style>
  <w:style w:type="character" w:customStyle="1" w:styleId="WW8Num20z1">
    <w:name w:val="WW8Num20z1"/>
    <w:rsid w:val="00E65225"/>
    <w:rPr>
      <w:rFonts w:ascii="Courier New" w:hAnsi="Courier New" w:cs="Courier New"/>
    </w:rPr>
  </w:style>
  <w:style w:type="character" w:customStyle="1" w:styleId="WW8Num20z3">
    <w:name w:val="WW8Num20z3"/>
    <w:rsid w:val="00E65225"/>
    <w:rPr>
      <w:rFonts w:ascii="Symbol" w:hAnsi="Symbol" w:cs="Symbol"/>
    </w:rPr>
  </w:style>
  <w:style w:type="character" w:customStyle="1" w:styleId="Domylnaczcionkaakapitu1">
    <w:name w:val="Domyślna czcionka akapitu1"/>
    <w:rsid w:val="00E65225"/>
  </w:style>
  <w:style w:type="character" w:styleId="Hipercze">
    <w:name w:val="Hyperlink"/>
    <w:rsid w:val="00E65225"/>
    <w:rPr>
      <w:color w:val="0000FF"/>
      <w:u w:val="single"/>
    </w:rPr>
  </w:style>
  <w:style w:type="character" w:styleId="UyteHipercze">
    <w:name w:val="FollowedHyperlink"/>
    <w:rsid w:val="00E65225"/>
    <w:rPr>
      <w:color w:val="800080"/>
      <w:u w:val="single"/>
    </w:rPr>
  </w:style>
  <w:style w:type="character" w:customStyle="1" w:styleId="ZnakZnak4">
    <w:name w:val="Znak Znak4"/>
    <w:rsid w:val="00E65225"/>
    <w:rPr>
      <w:b/>
      <w:bCs/>
      <w:sz w:val="44"/>
      <w:szCs w:val="24"/>
    </w:rPr>
  </w:style>
  <w:style w:type="character" w:customStyle="1" w:styleId="ZnakZnak3">
    <w:name w:val="Znak Znak3"/>
    <w:rsid w:val="00E65225"/>
    <w:rPr>
      <w:sz w:val="24"/>
      <w:szCs w:val="24"/>
    </w:rPr>
  </w:style>
  <w:style w:type="character" w:customStyle="1" w:styleId="ZnakZnak2">
    <w:name w:val="Znak Znak2"/>
    <w:rsid w:val="00E65225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E65225"/>
    <w:rPr>
      <w:color w:val="545454"/>
      <w:spacing w:val="-13"/>
      <w:sz w:val="24"/>
      <w:szCs w:val="22"/>
      <w:shd w:val="clear" w:color="auto" w:fill="FFFFFF"/>
    </w:rPr>
  </w:style>
  <w:style w:type="character" w:customStyle="1" w:styleId="ZnakZnak">
    <w:name w:val="Znak Znak"/>
    <w:basedOn w:val="Domylnaczcionkaakapitu1"/>
    <w:rsid w:val="00E65225"/>
  </w:style>
  <w:style w:type="character" w:customStyle="1" w:styleId="Znakiprzypiswkocowych">
    <w:name w:val="Znaki przypisów końcowych"/>
    <w:rsid w:val="00E65225"/>
    <w:rPr>
      <w:vertAlign w:val="superscript"/>
    </w:rPr>
  </w:style>
  <w:style w:type="character" w:customStyle="1" w:styleId="Znakiprzypiswdolnych">
    <w:name w:val="Znaki przypisów dolnych"/>
    <w:rsid w:val="00E65225"/>
    <w:rPr>
      <w:vertAlign w:val="superscript"/>
    </w:rPr>
  </w:style>
  <w:style w:type="character" w:styleId="Numerstrony">
    <w:name w:val="page number"/>
    <w:basedOn w:val="Domylnaczcionkaakapitu1"/>
    <w:rsid w:val="00E65225"/>
  </w:style>
  <w:style w:type="character" w:customStyle="1" w:styleId="WW8Num51z0">
    <w:name w:val="WW8Num51z0"/>
    <w:rsid w:val="00E65225"/>
    <w:rPr>
      <w:rFonts w:ascii="Symbol" w:hAnsi="Symbol" w:cs="Symbol"/>
    </w:rPr>
  </w:style>
  <w:style w:type="character" w:customStyle="1" w:styleId="WW8Num51z1">
    <w:name w:val="WW8Num51z1"/>
    <w:rsid w:val="00E65225"/>
    <w:rPr>
      <w:rFonts w:ascii="Courier New" w:hAnsi="Courier New" w:cs="Courier New"/>
    </w:rPr>
  </w:style>
  <w:style w:type="character" w:customStyle="1" w:styleId="WW8Num51z2">
    <w:name w:val="WW8Num51z2"/>
    <w:rsid w:val="00E65225"/>
    <w:rPr>
      <w:rFonts w:ascii="Wingdings" w:hAnsi="Wingdings" w:cs="Wingdings"/>
    </w:rPr>
  </w:style>
  <w:style w:type="paragraph" w:customStyle="1" w:styleId="Nagwek30">
    <w:name w:val="Nagłówek3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65225"/>
    <w:pPr>
      <w:jc w:val="both"/>
    </w:pPr>
  </w:style>
  <w:style w:type="paragraph" w:styleId="Lista">
    <w:name w:val="List"/>
    <w:basedOn w:val="Normalny"/>
    <w:rsid w:val="00E65225"/>
    <w:pPr>
      <w:autoSpaceDE w:val="0"/>
      <w:spacing w:before="90" w:line="380" w:lineRule="atLeast"/>
      <w:jc w:val="both"/>
    </w:pPr>
    <w:rPr>
      <w:w w:val="89"/>
      <w:sz w:val="25"/>
      <w:szCs w:val="25"/>
    </w:rPr>
  </w:style>
  <w:style w:type="paragraph" w:styleId="Legenda">
    <w:name w:val="caption"/>
    <w:basedOn w:val="Normalny"/>
    <w:qFormat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65225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E65225"/>
    <w:pPr>
      <w:widowControl w:val="0"/>
      <w:shd w:val="clear" w:color="auto" w:fill="FFFFFF"/>
      <w:autoSpaceDE w:val="0"/>
      <w:ind w:left="-1560" w:right="864"/>
      <w:jc w:val="center"/>
    </w:pPr>
    <w:rPr>
      <w:color w:val="545454"/>
      <w:spacing w:val="-13"/>
      <w:szCs w:val="22"/>
    </w:rPr>
  </w:style>
  <w:style w:type="paragraph" w:customStyle="1" w:styleId="Legenda1">
    <w:name w:val="Legenda1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rsid w:val="00E65225"/>
    <w:pPr>
      <w:ind w:firstLine="708"/>
    </w:pPr>
    <w:rPr>
      <w:b/>
      <w:bCs/>
      <w:color w:val="339966"/>
      <w:sz w:val="44"/>
    </w:rPr>
  </w:style>
  <w:style w:type="paragraph" w:styleId="Nagwek">
    <w:name w:val="header"/>
    <w:basedOn w:val="Normalny"/>
    <w:rsid w:val="00E65225"/>
  </w:style>
  <w:style w:type="paragraph" w:styleId="Stopka">
    <w:name w:val="footer"/>
    <w:basedOn w:val="Normalny"/>
    <w:link w:val="StopkaZnak"/>
    <w:uiPriority w:val="99"/>
    <w:rsid w:val="00E65225"/>
  </w:style>
  <w:style w:type="paragraph" w:customStyle="1" w:styleId="Tekstpodstawowywcity21">
    <w:name w:val="Tekst podstawowy wcięty 21"/>
    <w:basedOn w:val="Normalny"/>
    <w:rsid w:val="00E65225"/>
    <w:pPr>
      <w:ind w:firstLine="540"/>
      <w:jc w:val="both"/>
    </w:pPr>
  </w:style>
  <w:style w:type="paragraph" w:customStyle="1" w:styleId="Tekstpodstawowywcity31">
    <w:name w:val="Tekst podstawowy wcięty 31"/>
    <w:basedOn w:val="Normalny"/>
    <w:rsid w:val="00E65225"/>
    <w:pPr>
      <w:ind w:left="3420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rsid w:val="00E65225"/>
    <w:rPr>
      <w:sz w:val="22"/>
    </w:rPr>
  </w:style>
  <w:style w:type="paragraph" w:customStyle="1" w:styleId="Tekstpodstawowy32">
    <w:name w:val="Tekst podstawowy 32"/>
    <w:basedOn w:val="Normalny"/>
    <w:rsid w:val="00E65225"/>
    <w:pPr>
      <w:jc w:val="both"/>
    </w:pPr>
    <w:rPr>
      <w:rFonts w:ascii="Garamond" w:hAnsi="Garamond" w:cs="Garamond"/>
      <w:sz w:val="28"/>
    </w:rPr>
  </w:style>
  <w:style w:type="paragraph" w:customStyle="1" w:styleId="artur1">
    <w:name w:val="artur1"/>
    <w:basedOn w:val="Normalny"/>
    <w:rsid w:val="00E65225"/>
    <w:pPr>
      <w:spacing w:line="360" w:lineRule="auto"/>
      <w:jc w:val="both"/>
    </w:pPr>
    <w:rPr>
      <w:rFonts w:ascii="Verdana" w:hAnsi="Verdana" w:cs="Verdana"/>
    </w:rPr>
  </w:style>
  <w:style w:type="paragraph" w:styleId="Tekstdymka">
    <w:name w:val="Balloon Text"/>
    <w:basedOn w:val="Normalny"/>
    <w:rsid w:val="00E652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65225"/>
    <w:pPr>
      <w:suppressAutoHyphens/>
      <w:textAlignment w:val="baseline"/>
    </w:pPr>
    <w:rPr>
      <w:kern w:val="1"/>
      <w:sz w:val="24"/>
      <w:szCs w:val="24"/>
      <w:lang w:val="pl-PL" w:eastAsia="zh-CN"/>
    </w:rPr>
  </w:style>
  <w:style w:type="paragraph" w:styleId="Akapitzlist">
    <w:name w:val="List Paragraph"/>
    <w:basedOn w:val="Normalny"/>
    <w:qFormat/>
    <w:rsid w:val="00E65225"/>
    <w:pPr>
      <w:widowControl w:val="0"/>
      <w:autoSpaceDE w:val="0"/>
      <w:ind w:left="708"/>
    </w:pPr>
    <w:rPr>
      <w:sz w:val="20"/>
      <w:szCs w:val="20"/>
    </w:rPr>
  </w:style>
  <w:style w:type="paragraph" w:customStyle="1" w:styleId="akapitzlistcxspdrugie">
    <w:name w:val="akapitzlistcxspdrugie"/>
    <w:basedOn w:val="Normalny"/>
    <w:uiPriority w:val="99"/>
    <w:rsid w:val="00E65225"/>
    <w:pPr>
      <w:spacing w:before="280" w:after="280"/>
    </w:pPr>
  </w:style>
  <w:style w:type="paragraph" w:customStyle="1" w:styleId="Lista-kontynuacja21">
    <w:name w:val="Lista - kontynuacja 21"/>
    <w:basedOn w:val="Normalny"/>
    <w:rsid w:val="00E65225"/>
    <w:pPr>
      <w:numPr>
        <w:ilvl w:val="1"/>
        <w:numId w:val="1"/>
      </w:numPr>
      <w:spacing w:before="90" w:line="380" w:lineRule="atLeast"/>
      <w:jc w:val="both"/>
      <w:outlineLvl w:val="1"/>
    </w:pPr>
    <w:rPr>
      <w:w w:val="89"/>
      <w:sz w:val="25"/>
      <w:szCs w:val="25"/>
    </w:rPr>
  </w:style>
  <w:style w:type="paragraph" w:styleId="Tekstprzypisukocowego">
    <w:name w:val="endnote text"/>
    <w:basedOn w:val="Normalny"/>
    <w:rsid w:val="00E65225"/>
    <w:rPr>
      <w:sz w:val="20"/>
      <w:szCs w:val="20"/>
    </w:rPr>
  </w:style>
  <w:style w:type="paragraph" w:customStyle="1" w:styleId="Akapitzlist1">
    <w:name w:val="Akapit z listą1"/>
    <w:basedOn w:val="Normalny"/>
    <w:rsid w:val="00E65225"/>
    <w:pPr>
      <w:ind w:left="720"/>
    </w:pPr>
    <w:rPr>
      <w:rFonts w:eastAsia="Calibri"/>
    </w:rPr>
  </w:style>
  <w:style w:type="paragraph" w:styleId="Tekstprzypisudolnego">
    <w:name w:val="footnote text"/>
    <w:basedOn w:val="Normalny"/>
    <w:rsid w:val="00E65225"/>
    <w:rPr>
      <w:sz w:val="20"/>
      <w:szCs w:val="20"/>
    </w:rPr>
  </w:style>
  <w:style w:type="paragraph" w:customStyle="1" w:styleId="LPstopka">
    <w:name w:val="LP_stopka"/>
    <w:rsid w:val="00E65225"/>
    <w:pPr>
      <w:suppressAutoHyphens/>
      <w:textAlignment w:val="baseline"/>
    </w:pPr>
    <w:rPr>
      <w:rFonts w:ascii="Arial" w:hAnsi="Arial" w:cs="Arial"/>
      <w:sz w:val="16"/>
      <w:szCs w:val="16"/>
      <w:lang w:val="pl-PL" w:eastAsia="zh-CN"/>
    </w:rPr>
  </w:style>
  <w:style w:type="paragraph" w:customStyle="1" w:styleId="LPStopkaStrona">
    <w:name w:val="LP_Stopka_Strona"/>
    <w:rsid w:val="00E65225"/>
    <w:pPr>
      <w:suppressAutoHyphens/>
      <w:textAlignment w:val="baseline"/>
    </w:pPr>
    <w:rPr>
      <w:rFonts w:ascii="Arial" w:hAnsi="Arial" w:cs="Arial"/>
      <w:b/>
      <w:color w:val="005023"/>
      <w:sz w:val="24"/>
      <w:szCs w:val="24"/>
      <w:lang w:val="pl-PL" w:eastAsia="zh-CN"/>
    </w:rPr>
  </w:style>
  <w:style w:type="paragraph" w:customStyle="1" w:styleId="Zawartoramki">
    <w:name w:val="Zawartość ramki"/>
    <w:basedOn w:val="Tekstpodstawowy"/>
    <w:rsid w:val="00E65225"/>
  </w:style>
  <w:style w:type="paragraph" w:customStyle="1" w:styleId="Styl1">
    <w:name w:val="Styl1"/>
    <w:basedOn w:val="Normalny"/>
    <w:rsid w:val="00E65225"/>
    <w:pPr>
      <w:spacing w:line="360" w:lineRule="atLeast"/>
    </w:pPr>
    <w:rPr>
      <w:szCs w:val="20"/>
    </w:rPr>
  </w:style>
  <w:style w:type="paragraph" w:customStyle="1" w:styleId="Akapitzlist3">
    <w:name w:val="Akapit z listą3"/>
    <w:basedOn w:val="Normalny"/>
    <w:rsid w:val="00E65225"/>
    <w:pPr>
      <w:suppressAutoHyphens w:val="0"/>
      <w:ind w:left="720"/>
    </w:pPr>
    <w:rPr>
      <w:color w:val="00000A"/>
      <w:kern w:val="1"/>
    </w:rPr>
  </w:style>
  <w:style w:type="paragraph" w:customStyle="1" w:styleId="Tekstpodstawowy31">
    <w:name w:val="Tekst podstawowy 31"/>
    <w:basedOn w:val="Normalny"/>
    <w:rsid w:val="00E65225"/>
    <w:pPr>
      <w:keepNext/>
    </w:pPr>
  </w:style>
  <w:style w:type="paragraph" w:customStyle="1" w:styleId="Listapunktowana1">
    <w:name w:val="Lista punktowana1"/>
    <w:basedOn w:val="Normalny"/>
    <w:rsid w:val="00E65225"/>
    <w:pPr>
      <w:ind w:left="360" w:firstLine="180"/>
    </w:pPr>
    <w:rPr>
      <w:szCs w:val="20"/>
    </w:rPr>
  </w:style>
  <w:style w:type="paragraph" w:customStyle="1" w:styleId="Akapitzlist11">
    <w:name w:val="Akapit z listą11"/>
    <w:basedOn w:val="Normalny"/>
    <w:rsid w:val="00E65225"/>
    <w:pPr>
      <w:spacing w:line="100" w:lineRule="atLeast"/>
      <w:ind w:left="720"/>
    </w:pPr>
    <w:rPr>
      <w:kern w:val="1"/>
    </w:rPr>
  </w:style>
  <w:style w:type="paragraph" w:styleId="NormalnyWeb">
    <w:name w:val="Normal (Web)"/>
    <w:basedOn w:val="Normalny"/>
    <w:uiPriority w:val="99"/>
    <w:unhideWhenUsed/>
    <w:rsid w:val="00D5705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pple-converted-space">
    <w:name w:val="apple-converted-space"/>
    <w:basedOn w:val="Domylnaczcionkaakapitu"/>
    <w:rsid w:val="00AE48E5"/>
  </w:style>
  <w:style w:type="paragraph" w:customStyle="1" w:styleId="Zwykytekst1">
    <w:name w:val="Zwykły tekst1"/>
    <w:basedOn w:val="Normalny"/>
    <w:rsid w:val="00937B42"/>
    <w:rPr>
      <w:rFonts w:ascii="Consolas" w:eastAsia="Calibri" w:hAnsi="Consolas" w:cs="Calibri"/>
      <w:sz w:val="21"/>
      <w:szCs w:val="21"/>
      <w:lang w:eastAsia="ar-SA"/>
    </w:rPr>
  </w:style>
  <w:style w:type="paragraph" w:customStyle="1" w:styleId="Lista-kontynuacja22">
    <w:name w:val="Lista - kontynuacja 22"/>
    <w:basedOn w:val="Normalny"/>
    <w:rsid w:val="00427D0B"/>
    <w:pPr>
      <w:spacing w:before="90" w:line="380" w:lineRule="atLeast"/>
      <w:jc w:val="both"/>
    </w:pPr>
    <w:rPr>
      <w:w w:val="89"/>
      <w:kern w:val="1"/>
      <w:sz w:val="25"/>
      <w:szCs w:val="25"/>
    </w:rPr>
  </w:style>
  <w:style w:type="paragraph" w:styleId="Tytu">
    <w:name w:val="Title"/>
    <w:basedOn w:val="Normalny"/>
    <w:next w:val="Podtytu"/>
    <w:link w:val="TytuZnak"/>
    <w:qFormat/>
    <w:rsid w:val="00A23799"/>
    <w:pPr>
      <w:ind w:right="-16"/>
      <w:jc w:val="center"/>
    </w:pPr>
    <w:rPr>
      <w:b/>
      <w:sz w:val="32"/>
      <w:szCs w:val="20"/>
      <w:lang w:eastAsia="ar-SA"/>
    </w:rPr>
  </w:style>
  <w:style w:type="character" w:customStyle="1" w:styleId="TytuZnak">
    <w:name w:val="Tytuł Znak"/>
    <w:link w:val="Tytu"/>
    <w:rsid w:val="00A23799"/>
    <w:rPr>
      <w:rFonts w:cs="Calibri"/>
      <w:b/>
      <w:sz w:val="3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799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A23799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Default">
    <w:name w:val="Default"/>
    <w:rsid w:val="009F1AE4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F1AE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F1AE4"/>
    <w:rPr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C5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4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6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6EA"/>
    <w:rPr>
      <w:lang w:val="pl-PL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6EA"/>
    <w:rPr>
      <w:b/>
      <w:bCs/>
      <w:lang w:val="pl-PL" w:eastAsia="zh-CN"/>
    </w:rPr>
  </w:style>
  <w:style w:type="character" w:styleId="Pogrubienie">
    <w:name w:val="Strong"/>
    <w:basedOn w:val="Domylnaczcionkaakapitu"/>
    <w:uiPriority w:val="22"/>
    <w:qFormat/>
    <w:rsid w:val="0065072F"/>
    <w:rPr>
      <w:b/>
      <w:bCs/>
    </w:rPr>
  </w:style>
  <w:style w:type="character" w:styleId="Uwydatnienie">
    <w:name w:val="Emphasis"/>
    <w:basedOn w:val="Domylnaczcionkaakapitu"/>
    <w:uiPriority w:val="20"/>
    <w:qFormat/>
    <w:rsid w:val="00154BCE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D51815"/>
    <w:rPr>
      <w:sz w:val="24"/>
      <w:szCs w:val="24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t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D4C52-88A0-4933-B1B1-39C8C9CA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1960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RN-0602-01/8/1/02</vt:lpstr>
    </vt:vector>
  </TitlesOfParts>
  <Company>Hewlett-Packard</Company>
  <LinksUpToDate>false</LinksUpToDate>
  <CharactersWithSpaces>13693</CharactersWithSpaces>
  <SharedDoc>false</SharedDoc>
  <HLinks>
    <vt:vector size="24" baseType="variant"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http://zubry.org.pl/</vt:lpwstr>
      </vt:variant>
      <vt:variant>
        <vt:lpwstr/>
      </vt:variant>
      <vt:variant>
        <vt:i4>4325458</vt:i4>
      </vt:variant>
      <vt:variant>
        <vt:i4>6</vt:i4>
      </vt:variant>
      <vt:variant>
        <vt:i4>0</vt:i4>
      </vt:variant>
      <vt:variant>
        <vt:i4>5</vt:i4>
      </vt:variant>
      <vt:variant>
        <vt:lpwstr>http://zubry.org/</vt:lpwstr>
      </vt:variant>
      <vt:variant>
        <vt:lpwstr/>
      </vt:variant>
      <vt:variant>
        <vt:i4>720896</vt:i4>
      </vt:variant>
      <vt:variant>
        <vt:i4>3</vt:i4>
      </vt:variant>
      <vt:variant>
        <vt:i4>0</vt:i4>
      </vt:variant>
      <vt:variant>
        <vt:i4>5</vt:i4>
      </vt:variant>
      <vt:variant>
        <vt:lpwstr>http://dzika-zagroda.pl/</vt:lpwstr>
      </vt:variant>
      <vt:variant>
        <vt:lpwstr/>
      </vt:variant>
      <vt:variant>
        <vt:i4>4325458</vt:i4>
      </vt:variant>
      <vt:variant>
        <vt:i4>0</vt:i4>
      </vt:variant>
      <vt:variant>
        <vt:i4>0</vt:i4>
      </vt:variant>
      <vt:variant>
        <vt:i4>5</vt:i4>
      </vt:variant>
      <vt:variant>
        <vt:lpwstr>http://zubry.org/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RN-0602-01/8/1/02</dc:title>
  <dc:creator>Karolina Lew-Mirska</dc:creator>
  <cp:lastModifiedBy>Zajazd</cp:lastModifiedBy>
  <cp:revision>2</cp:revision>
  <cp:lastPrinted>2016-07-19T11:18:00Z</cp:lastPrinted>
  <dcterms:created xsi:type="dcterms:W3CDTF">2017-05-04T12:55:00Z</dcterms:created>
  <dcterms:modified xsi:type="dcterms:W3CDTF">2017-05-04T12:55:00Z</dcterms:modified>
</cp:coreProperties>
</file>